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FF586" w14:textId="77777777" w:rsidR="00970AA1" w:rsidRPr="00970AA1" w:rsidRDefault="00970AA1" w:rsidP="00970AA1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343434"/>
          <w:sz w:val="22"/>
          <w:szCs w:val="22"/>
        </w:rPr>
      </w:pPr>
      <w:r>
        <w:rPr>
          <w:rFonts w:ascii="Arial" w:hAnsi="Arial" w:cs="Arial"/>
          <w:color w:val="343434"/>
          <w:sz w:val="22"/>
          <w:szCs w:val="22"/>
        </w:rPr>
        <w:t>Item 43-</w:t>
      </w:r>
      <w:r w:rsidRPr="00970AA1">
        <w:rPr>
          <w:rFonts w:ascii="Arial" w:hAnsi="Arial" w:cs="Arial"/>
          <w:color w:val="343434"/>
          <w:sz w:val="22"/>
          <w:szCs w:val="22"/>
        </w:rPr>
        <w:t xml:space="preserve">For each </w:t>
      </w:r>
      <w:r w:rsidRPr="00970AA1">
        <w:rPr>
          <w:rFonts w:ascii="Arial" w:hAnsi="Arial" w:cs="Arial"/>
          <w:b/>
          <w:color w:val="343434"/>
          <w:sz w:val="22"/>
          <w:szCs w:val="22"/>
        </w:rPr>
        <w:t>Science course</w:t>
      </w:r>
      <w:r w:rsidRPr="00970AA1">
        <w:rPr>
          <w:rFonts w:ascii="Arial" w:hAnsi="Arial" w:cs="Arial"/>
          <w:color w:val="343434"/>
          <w:sz w:val="22"/>
          <w:szCs w:val="22"/>
        </w:rPr>
        <w:t xml:space="preserve"> listed in the response to Item #42, above, please provide the </w:t>
      </w:r>
      <w:r w:rsidRPr="00970AA1">
        <w:rPr>
          <w:rFonts w:ascii="Arial" w:hAnsi="Arial" w:cs="Arial"/>
          <w:b/>
          <w:color w:val="343434"/>
          <w:sz w:val="22"/>
          <w:szCs w:val="22"/>
        </w:rPr>
        <w:t>total number of students by school, race, and grade level who were enrolled</w:t>
      </w:r>
      <w:r w:rsidRPr="00970AA1">
        <w:rPr>
          <w:rFonts w:ascii="Arial" w:hAnsi="Arial" w:cs="Arial"/>
          <w:color w:val="343434"/>
          <w:sz w:val="22"/>
          <w:szCs w:val="22"/>
        </w:rPr>
        <w:t xml:space="preserve"> in that course for each year </w:t>
      </w:r>
      <w:r>
        <w:rPr>
          <w:rFonts w:ascii="Arial" w:hAnsi="Arial" w:cs="Arial"/>
          <w:color w:val="343434"/>
          <w:sz w:val="22"/>
          <w:szCs w:val="22"/>
        </w:rPr>
        <w:t xml:space="preserve">covered by the review. </w:t>
      </w:r>
    </w:p>
    <w:p w14:paraId="47BAC290" w14:textId="77777777" w:rsidR="008523F0" w:rsidRDefault="008523F0"/>
    <w:p w14:paraId="5ABC7B38" w14:textId="77777777" w:rsidR="008C0048" w:rsidRDefault="008C0048"/>
    <w:p w14:paraId="2CEE7814" w14:textId="226B1042" w:rsidR="008C0048" w:rsidRDefault="008C0048" w:rsidP="008C0048">
      <w:pPr>
        <w:jc w:val="both"/>
        <w:rPr>
          <w:rFonts w:ascii="Arial" w:eastAsia="Times New Roman" w:hAnsi="Arial" w:cs="Arial"/>
        </w:rPr>
      </w:pPr>
      <w:r w:rsidRPr="001D0B22">
        <w:rPr>
          <w:rFonts w:ascii="Arial" w:eastAsia="Times New Roman" w:hAnsi="Arial" w:cs="Arial"/>
        </w:rPr>
        <w:t>At the elementary level</w:t>
      </w:r>
      <w:r>
        <w:rPr>
          <w:rFonts w:ascii="Arial" w:eastAsia="Times New Roman" w:hAnsi="Arial" w:cs="Arial"/>
        </w:rPr>
        <w:t xml:space="preserve">, all students in grades K-5 take a science course each year.  Students are scheduled using course codes assigned to each grade level.  </w:t>
      </w:r>
      <w:r w:rsidRPr="001D0B22">
        <w:rPr>
          <w:rFonts w:ascii="Arial" w:eastAsia="Times New Roman" w:hAnsi="Arial" w:cs="Arial"/>
        </w:rPr>
        <w:t>The table</w:t>
      </w:r>
      <w:r w:rsidR="00CF07FA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 </w:t>
      </w:r>
      <w:r w:rsidR="00FA71BC">
        <w:rPr>
          <w:rFonts w:ascii="Arial" w:eastAsia="Times New Roman" w:hAnsi="Arial" w:cs="Arial"/>
        </w:rPr>
        <w:t xml:space="preserve">below </w:t>
      </w:r>
      <w:bookmarkStart w:id="0" w:name="_GoBack"/>
      <w:bookmarkEnd w:id="0"/>
      <w:r>
        <w:rPr>
          <w:rFonts w:ascii="Arial" w:eastAsia="Times New Roman" w:hAnsi="Arial" w:cs="Arial"/>
        </w:rPr>
        <w:t>outline</w:t>
      </w:r>
      <w:r w:rsidRPr="001D0B2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the number of students by demographic category for </w:t>
      </w:r>
      <w:r w:rsidRPr="001D0B22">
        <w:rPr>
          <w:rFonts w:ascii="Arial" w:eastAsia="Times New Roman" w:hAnsi="Arial" w:cs="Arial"/>
        </w:rPr>
        <w:t xml:space="preserve">each of the </w:t>
      </w:r>
      <w:r>
        <w:rPr>
          <w:rFonts w:ascii="Arial" w:eastAsia="Times New Roman" w:hAnsi="Arial" w:cs="Arial"/>
        </w:rPr>
        <w:t>Science course codes for each school for each of the the outlined years.</w:t>
      </w:r>
      <w:r w:rsidR="00FA71BC">
        <w:rPr>
          <w:rFonts w:ascii="Arial" w:eastAsia="Times New Roman" w:hAnsi="Arial" w:cs="Arial"/>
        </w:rPr>
        <w:t xml:space="preserve"> </w:t>
      </w:r>
    </w:p>
    <w:p w14:paraId="20A965AF" w14:textId="77777777" w:rsidR="00FA71BC" w:rsidRDefault="00FA71BC" w:rsidP="008C0048">
      <w:pPr>
        <w:jc w:val="both"/>
        <w:rPr>
          <w:rFonts w:ascii="Arial" w:eastAsia="Times New Roman" w:hAnsi="Arial" w:cs="Arial"/>
        </w:rPr>
      </w:pPr>
    </w:p>
    <w:p w14:paraId="66344C82" w14:textId="77777777" w:rsidR="00FA71BC" w:rsidRPr="00EF2013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343434"/>
          <w:sz w:val="22"/>
          <w:szCs w:val="22"/>
        </w:rPr>
      </w:pPr>
    </w:p>
    <w:p w14:paraId="7F67F841" w14:textId="77777777" w:rsidR="00FA71BC" w:rsidRPr="00EF2013" w:rsidRDefault="00FA71BC" w:rsidP="00FA71BC">
      <w:pPr>
        <w:rPr>
          <w:rFonts w:ascii="Arial" w:hAnsi="Arial" w:cs="Arial"/>
          <w:b/>
          <w:color w:val="2A2A2A"/>
          <w:w w:val="103"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 xml:space="preserve">2013-2014 </w:t>
      </w:r>
    </w:p>
    <w:p w14:paraId="52ABDE6E" w14:textId="77777777" w:rsidR="00FA71BC" w:rsidRPr="00EF2013" w:rsidRDefault="00FA71BC" w:rsidP="00FA71BC">
      <w:pPr>
        <w:rPr>
          <w:rFonts w:ascii="Arial" w:hAnsi="Arial" w:cs="Arial"/>
          <w:b/>
          <w:color w:val="2A2A2A"/>
          <w:w w:val="103"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 xml:space="preserve">All Science courses </w:t>
      </w:r>
    </w:p>
    <w:p w14:paraId="268115E0" w14:textId="77777777" w:rsidR="00FA71BC" w:rsidRDefault="00FA71BC" w:rsidP="00FA71BC">
      <w:pPr>
        <w:rPr>
          <w:rFonts w:ascii="Arial" w:hAnsi="Arial" w:cs="Arial"/>
          <w:b/>
          <w:color w:val="343434"/>
          <w:sz w:val="22"/>
          <w:szCs w:val="22"/>
        </w:rPr>
      </w:pPr>
      <w:r>
        <w:rPr>
          <w:rFonts w:ascii="Arial" w:hAnsi="Arial" w:cs="Arial"/>
          <w:b/>
          <w:color w:val="343434"/>
          <w:sz w:val="22"/>
          <w:szCs w:val="22"/>
        </w:rPr>
        <w:t>T</w:t>
      </w:r>
      <w:r w:rsidRPr="00EF2013">
        <w:rPr>
          <w:rFonts w:ascii="Arial" w:hAnsi="Arial" w:cs="Arial"/>
          <w:b/>
          <w:color w:val="343434"/>
          <w:sz w:val="22"/>
          <w:szCs w:val="22"/>
        </w:rPr>
        <w:t>otal number of students by school, race, and grade level</w:t>
      </w:r>
    </w:p>
    <w:p w14:paraId="41310C24" w14:textId="77777777" w:rsidR="00FA71BC" w:rsidRPr="00EF2013" w:rsidRDefault="00FA71BC" w:rsidP="00FA71BC">
      <w:pPr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11AB8BC9" w14:textId="77777777" w:rsidR="00FA71BC" w:rsidRPr="00EF2013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Bauder Elementary </w:t>
      </w:r>
    </w:p>
    <w:tbl>
      <w:tblPr>
        <w:tblW w:w="54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6"/>
        <w:gridCol w:w="2075"/>
        <w:gridCol w:w="1172"/>
        <w:gridCol w:w="901"/>
        <w:gridCol w:w="811"/>
        <w:gridCol w:w="989"/>
        <w:gridCol w:w="901"/>
        <w:gridCol w:w="989"/>
        <w:gridCol w:w="807"/>
      </w:tblGrid>
      <w:tr w:rsidR="00FA71BC" w:rsidRPr="00EF2013" w14:paraId="7F4E68FF" w14:textId="77777777" w:rsidTr="003A45E5">
        <w:trPr>
          <w:trHeight w:val="530"/>
        </w:trPr>
        <w:tc>
          <w:tcPr>
            <w:tcW w:w="788" w:type="pct"/>
            <w:shd w:val="clear" w:color="000000" w:fill="FFFFFF"/>
            <w:vAlign w:val="center"/>
          </w:tcPr>
          <w:p w14:paraId="7D1E552A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1" w:type="pct"/>
            <w:shd w:val="clear" w:color="000000" w:fill="FFFFFF"/>
            <w:vAlign w:val="center"/>
          </w:tcPr>
          <w:p w14:paraId="0FB6207A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1" w:type="pct"/>
            <w:shd w:val="clear" w:color="000000" w:fill="FFFFFF"/>
          </w:tcPr>
          <w:p w14:paraId="5908914E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439" w:type="pct"/>
            <w:shd w:val="clear" w:color="000000" w:fill="FFFFFF"/>
          </w:tcPr>
          <w:p w14:paraId="38BB44E3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34E935B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Asian</w:t>
            </w:r>
          </w:p>
        </w:tc>
        <w:tc>
          <w:tcPr>
            <w:tcW w:w="395" w:type="pct"/>
            <w:shd w:val="clear" w:color="000000" w:fill="FFFFFF"/>
          </w:tcPr>
          <w:p w14:paraId="7877CA32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694CC97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2" w:type="pct"/>
            <w:shd w:val="clear" w:color="000000" w:fill="FFFFFF"/>
          </w:tcPr>
          <w:p w14:paraId="357980F7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15561D8" w14:textId="77777777" w:rsidR="00FA71BC" w:rsidRPr="006D62B7" w:rsidRDefault="00FA71BC" w:rsidP="003A45E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D62B7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39" w:type="pct"/>
            <w:shd w:val="clear" w:color="000000" w:fill="FFFFFF"/>
          </w:tcPr>
          <w:p w14:paraId="13975458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F8B6247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Island Pacific</w:t>
            </w:r>
          </w:p>
        </w:tc>
        <w:tc>
          <w:tcPr>
            <w:tcW w:w="482" w:type="pct"/>
            <w:shd w:val="clear" w:color="000000" w:fill="FFFFFF"/>
          </w:tcPr>
          <w:p w14:paraId="1145FB03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4BB64ED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Multi-racial</w:t>
            </w:r>
          </w:p>
        </w:tc>
        <w:tc>
          <w:tcPr>
            <w:tcW w:w="394" w:type="pct"/>
            <w:shd w:val="clear" w:color="000000" w:fill="FFFFFF"/>
          </w:tcPr>
          <w:p w14:paraId="641BB2D5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5A8944F" w14:textId="77777777" w:rsidR="00FA71BC" w:rsidRPr="00923455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23455">
              <w:rPr>
                <w:rFonts w:ascii="Arial" w:eastAsia="Times New Roman" w:hAnsi="Arial" w:cs="Arial"/>
                <w:bCs/>
                <w:sz w:val="22"/>
                <w:szCs w:val="22"/>
              </w:rPr>
              <w:t>White</w:t>
            </w:r>
          </w:p>
        </w:tc>
      </w:tr>
      <w:tr w:rsidR="00FA71BC" w:rsidRPr="00EF2013" w14:paraId="1A8C376B" w14:textId="77777777" w:rsidTr="003A45E5">
        <w:trPr>
          <w:trHeight w:val="287"/>
        </w:trPr>
        <w:tc>
          <w:tcPr>
            <w:tcW w:w="788" w:type="pct"/>
            <w:shd w:val="clear" w:color="000000" w:fill="FFFFFF"/>
            <w:vAlign w:val="center"/>
            <w:hideMark/>
          </w:tcPr>
          <w:p w14:paraId="7E1EF7B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1" w:type="pct"/>
            <w:shd w:val="clear" w:color="000000" w:fill="FFFFFF"/>
            <w:vAlign w:val="center"/>
            <w:hideMark/>
          </w:tcPr>
          <w:p w14:paraId="05123C1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1" w:type="pct"/>
            <w:shd w:val="clear" w:color="000000" w:fill="FFFFFF"/>
          </w:tcPr>
          <w:p w14:paraId="2797132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106</w:t>
            </w:r>
          </w:p>
        </w:tc>
        <w:tc>
          <w:tcPr>
            <w:tcW w:w="439" w:type="pct"/>
            <w:shd w:val="clear" w:color="000000" w:fill="FFFFFF"/>
          </w:tcPr>
          <w:p w14:paraId="69C64A6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95" w:type="pct"/>
            <w:shd w:val="clear" w:color="000000" w:fill="FFFFFF"/>
          </w:tcPr>
          <w:p w14:paraId="77215B0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2" w:type="pct"/>
            <w:shd w:val="clear" w:color="000000" w:fill="FFFFFF"/>
          </w:tcPr>
          <w:p w14:paraId="55AF422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39" w:type="pct"/>
            <w:shd w:val="clear" w:color="000000" w:fill="FFFFFF"/>
          </w:tcPr>
          <w:p w14:paraId="3F8923F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0B34854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000000" w:fill="FFFFFF"/>
          </w:tcPr>
          <w:p w14:paraId="78E8EAF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93</w:t>
            </w:r>
          </w:p>
        </w:tc>
      </w:tr>
      <w:tr w:rsidR="00FA71BC" w:rsidRPr="00EF2013" w14:paraId="50397ECB" w14:textId="77777777" w:rsidTr="003A45E5">
        <w:trPr>
          <w:trHeight w:val="287"/>
        </w:trPr>
        <w:tc>
          <w:tcPr>
            <w:tcW w:w="788" w:type="pct"/>
            <w:shd w:val="clear" w:color="000000" w:fill="FFFFFF"/>
            <w:vAlign w:val="center"/>
            <w:hideMark/>
          </w:tcPr>
          <w:p w14:paraId="1036C43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1" w:type="pct"/>
            <w:shd w:val="clear" w:color="000000" w:fill="FFFFFF"/>
            <w:vAlign w:val="center"/>
            <w:hideMark/>
          </w:tcPr>
          <w:p w14:paraId="20130C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1" w:type="pct"/>
            <w:shd w:val="clear" w:color="000000" w:fill="FFFFFF"/>
          </w:tcPr>
          <w:p w14:paraId="15DD5BF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111</w:t>
            </w:r>
          </w:p>
        </w:tc>
        <w:tc>
          <w:tcPr>
            <w:tcW w:w="439" w:type="pct"/>
            <w:shd w:val="clear" w:color="000000" w:fill="FFFFFF"/>
          </w:tcPr>
          <w:p w14:paraId="681D3B3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95" w:type="pct"/>
            <w:shd w:val="clear" w:color="000000" w:fill="FFFFFF"/>
          </w:tcPr>
          <w:p w14:paraId="447580D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2" w:type="pct"/>
            <w:shd w:val="clear" w:color="000000" w:fill="FFFFFF"/>
          </w:tcPr>
          <w:p w14:paraId="6ADC024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39" w:type="pct"/>
            <w:shd w:val="clear" w:color="000000" w:fill="FFFFFF"/>
          </w:tcPr>
          <w:p w14:paraId="15515A8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6D09DD8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94" w:type="pct"/>
            <w:shd w:val="clear" w:color="000000" w:fill="FFFFFF"/>
          </w:tcPr>
          <w:p w14:paraId="2E85707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</w:tr>
      <w:tr w:rsidR="00FA71BC" w:rsidRPr="00EF2013" w14:paraId="18E776CE" w14:textId="77777777" w:rsidTr="003A45E5">
        <w:trPr>
          <w:trHeight w:val="260"/>
        </w:trPr>
        <w:tc>
          <w:tcPr>
            <w:tcW w:w="788" w:type="pct"/>
            <w:shd w:val="clear" w:color="000000" w:fill="FFFFFF"/>
            <w:vAlign w:val="center"/>
            <w:hideMark/>
          </w:tcPr>
          <w:p w14:paraId="48C2169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1" w:type="pct"/>
            <w:shd w:val="clear" w:color="000000" w:fill="FFFFFF"/>
            <w:vAlign w:val="center"/>
            <w:hideMark/>
          </w:tcPr>
          <w:p w14:paraId="58E9D82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1" w:type="pct"/>
            <w:shd w:val="clear" w:color="000000" w:fill="FFFFFF"/>
          </w:tcPr>
          <w:p w14:paraId="1E16319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111</w:t>
            </w:r>
          </w:p>
        </w:tc>
        <w:tc>
          <w:tcPr>
            <w:tcW w:w="439" w:type="pct"/>
            <w:shd w:val="clear" w:color="000000" w:fill="FFFFFF"/>
          </w:tcPr>
          <w:p w14:paraId="5478B35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95" w:type="pct"/>
            <w:shd w:val="clear" w:color="000000" w:fill="FFFFFF"/>
          </w:tcPr>
          <w:p w14:paraId="3584C96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000000" w:fill="FFFFFF"/>
          </w:tcPr>
          <w:p w14:paraId="422F42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39" w:type="pct"/>
            <w:shd w:val="clear" w:color="000000" w:fill="FFFFFF"/>
          </w:tcPr>
          <w:p w14:paraId="2A08609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1E6EB66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000000" w:fill="FFFFFF"/>
          </w:tcPr>
          <w:p w14:paraId="1858920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100</w:t>
            </w:r>
          </w:p>
        </w:tc>
      </w:tr>
      <w:tr w:rsidR="00FA71BC" w:rsidRPr="00EF2013" w14:paraId="3912A968" w14:textId="77777777" w:rsidTr="003A45E5">
        <w:trPr>
          <w:trHeight w:val="260"/>
        </w:trPr>
        <w:tc>
          <w:tcPr>
            <w:tcW w:w="788" w:type="pct"/>
            <w:shd w:val="clear" w:color="000000" w:fill="FFFFFF"/>
            <w:vAlign w:val="center"/>
            <w:hideMark/>
          </w:tcPr>
          <w:p w14:paraId="02C5894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1" w:type="pct"/>
            <w:shd w:val="clear" w:color="000000" w:fill="FFFFFF"/>
            <w:vAlign w:val="center"/>
            <w:hideMark/>
          </w:tcPr>
          <w:p w14:paraId="6F2FB3A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1" w:type="pct"/>
            <w:shd w:val="clear" w:color="000000" w:fill="FFFFFF"/>
          </w:tcPr>
          <w:p w14:paraId="140C894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144</w:t>
            </w:r>
          </w:p>
        </w:tc>
        <w:tc>
          <w:tcPr>
            <w:tcW w:w="439" w:type="pct"/>
            <w:shd w:val="clear" w:color="000000" w:fill="FFFFFF"/>
          </w:tcPr>
          <w:p w14:paraId="3FFB57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95" w:type="pct"/>
            <w:shd w:val="clear" w:color="000000" w:fill="FFFFFF"/>
          </w:tcPr>
          <w:p w14:paraId="2862AE0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2" w:type="pct"/>
            <w:shd w:val="clear" w:color="000000" w:fill="FFFFFF"/>
          </w:tcPr>
          <w:p w14:paraId="6CBC1D3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39" w:type="pct"/>
            <w:shd w:val="clear" w:color="000000" w:fill="FFFFFF"/>
          </w:tcPr>
          <w:p w14:paraId="07BA71F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16B2212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94" w:type="pct"/>
            <w:shd w:val="clear" w:color="000000" w:fill="FFFFFF"/>
          </w:tcPr>
          <w:p w14:paraId="4AAF105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120</w:t>
            </w:r>
          </w:p>
        </w:tc>
      </w:tr>
      <w:tr w:rsidR="00FA71BC" w:rsidRPr="00EF2013" w14:paraId="0DC593B8" w14:textId="77777777" w:rsidTr="003A45E5">
        <w:trPr>
          <w:trHeight w:val="413"/>
        </w:trPr>
        <w:tc>
          <w:tcPr>
            <w:tcW w:w="788" w:type="pct"/>
            <w:shd w:val="clear" w:color="000000" w:fill="FFFFFF"/>
            <w:vAlign w:val="center"/>
            <w:hideMark/>
          </w:tcPr>
          <w:p w14:paraId="1BF9BF6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1" w:type="pct"/>
            <w:shd w:val="clear" w:color="000000" w:fill="FFFFFF"/>
            <w:vAlign w:val="center"/>
            <w:hideMark/>
          </w:tcPr>
          <w:p w14:paraId="57312E0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1" w:type="pct"/>
            <w:shd w:val="clear" w:color="000000" w:fill="FFFFFF"/>
          </w:tcPr>
          <w:p w14:paraId="14BFD1A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158</w:t>
            </w:r>
          </w:p>
        </w:tc>
        <w:tc>
          <w:tcPr>
            <w:tcW w:w="439" w:type="pct"/>
            <w:shd w:val="clear" w:color="000000" w:fill="FFFFFF"/>
          </w:tcPr>
          <w:p w14:paraId="1DDAF15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95" w:type="pct"/>
            <w:shd w:val="clear" w:color="000000" w:fill="FFFFFF"/>
          </w:tcPr>
          <w:p w14:paraId="7368C81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15D099A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39" w:type="pct"/>
            <w:shd w:val="clear" w:color="000000" w:fill="FFFFFF"/>
          </w:tcPr>
          <w:p w14:paraId="7EA4902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0A3A661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94" w:type="pct"/>
            <w:shd w:val="clear" w:color="000000" w:fill="FFFFFF"/>
          </w:tcPr>
          <w:p w14:paraId="7D6B05A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137</w:t>
            </w:r>
          </w:p>
        </w:tc>
      </w:tr>
      <w:tr w:rsidR="00FA71BC" w:rsidRPr="00EF2013" w14:paraId="49C53DCA" w14:textId="77777777" w:rsidTr="003A45E5">
        <w:trPr>
          <w:trHeight w:val="260"/>
        </w:trPr>
        <w:tc>
          <w:tcPr>
            <w:tcW w:w="788" w:type="pct"/>
            <w:shd w:val="clear" w:color="000000" w:fill="FFFFFF"/>
            <w:vAlign w:val="center"/>
            <w:hideMark/>
          </w:tcPr>
          <w:p w14:paraId="6FC0B39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1" w:type="pct"/>
            <w:shd w:val="clear" w:color="000000" w:fill="FFFFFF"/>
            <w:vAlign w:val="center"/>
            <w:hideMark/>
          </w:tcPr>
          <w:p w14:paraId="4EB7699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1" w:type="pct"/>
            <w:shd w:val="clear" w:color="000000" w:fill="FFFFFF"/>
          </w:tcPr>
          <w:p w14:paraId="6D5AEB3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134</w:t>
            </w:r>
          </w:p>
        </w:tc>
        <w:tc>
          <w:tcPr>
            <w:tcW w:w="439" w:type="pct"/>
            <w:shd w:val="clear" w:color="000000" w:fill="FFFFFF"/>
          </w:tcPr>
          <w:p w14:paraId="53FEBEF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95" w:type="pct"/>
            <w:shd w:val="clear" w:color="000000" w:fill="FFFFFF"/>
          </w:tcPr>
          <w:p w14:paraId="6EF14B9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000000" w:fill="FFFFFF"/>
          </w:tcPr>
          <w:p w14:paraId="39ECF63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39" w:type="pct"/>
            <w:shd w:val="clear" w:color="000000" w:fill="FFFFFF"/>
          </w:tcPr>
          <w:p w14:paraId="52AE24E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7DCA56A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94" w:type="pct"/>
            <w:shd w:val="clear" w:color="000000" w:fill="FFFFFF"/>
          </w:tcPr>
          <w:p w14:paraId="566A5ED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114</w:t>
            </w:r>
          </w:p>
        </w:tc>
      </w:tr>
    </w:tbl>
    <w:p w14:paraId="2EE04680" w14:textId="77777777" w:rsidR="00FA71BC" w:rsidRPr="00EF2013" w:rsidRDefault="00FA71BC" w:rsidP="00FA71BC">
      <w:pPr>
        <w:pStyle w:val="TableParagraph"/>
        <w:kinsoku w:val="0"/>
        <w:overflowPunct w:val="0"/>
        <w:ind w:left="784" w:right="138" w:firstLine="656"/>
        <w:rPr>
          <w:rFonts w:ascii="Arial" w:hAnsi="Arial" w:cs="Arial"/>
          <w:color w:val="2A2A2A"/>
          <w:sz w:val="22"/>
          <w:szCs w:val="22"/>
        </w:rPr>
      </w:pPr>
    </w:p>
    <w:p w14:paraId="6CFD675A" w14:textId="77777777" w:rsidR="00FA71BC" w:rsidRPr="00EF2013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Brooker Creek Elementary</w:t>
      </w:r>
    </w:p>
    <w:tbl>
      <w:tblPr>
        <w:tblW w:w="54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2071"/>
        <w:gridCol w:w="1170"/>
        <w:gridCol w:w="809"/>
        <w:gridCol w:w="901"/>
        <w:gridCol w:w="989"/>
        <w:gridCol w:w="901"/>
        <w:gridCol w:w="899"/>
        <w:gridCol w:w="897"/>
      </w:tblGrid>
      <w:tr w:rsidR="00FA71BC" w:rsidRPr="00EF2013" w14:paraId="7DF12E6E" w14:textId="77777777" w:rsidTr="003A45E5">
        <w:trPr>
          <w:trHeight w:val="530"/>
        </w:trPr>
        <w:tc>
          <w:tcPr>
            <w:tcW w:w="792" w:type="pct"/>
            <w:shd w:val="clear" w:color="000000" w:fill="FFFFFF"/>
            <w:vAlign w:val="center"/>
          </w:tcPr>
          <w:p w14:paraId="5072D32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09" w:type="pct"/>
            <w:shd w:val="clear" w:color="000000" w:fill="FFFFFF"/>
            <w:vAlign w:val="center"/>
          </w:tcPr>
          <w:p w14:paraId="601AF83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0" w:type="pct"/>
            <w:shd w:val="clear" w:color="000000" w:fill="FFFFFF"/>
          </w:tcPr>
          <w:p w14:paraId="05B09A7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4" w:type="pct"/>
            <w:shd w:val="clear" w:color="000000" w:fill="FFFFFF"/>
          </w:tcPr>
          <w:p w14:paraId="63237EB5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3C0C2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39" w:type="pct"/>
            <w:shd w:val="clear" w:color="000000" w:fill="FFFFFF"/>
          </w:tcPr>
          <w:p w14:paraId="74F8D696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94D28B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2" w:type="pct"/>
            <w:shd w:val="clear" w:color="000000" w:fill="FFFFFF"/>
          </w:tcPr>
          <w:p w14:paraId="7020920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C8F1F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39" w:type="pct"/>
            <w:shd w:val="clear" w:color="000000" w:fill="FFFFFF"/>
          </w:tcPr>
          <w:p w14:paraId="09BE7FD3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C3A649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38" w:type="pct"/>
            <w:shd w:val="clear" w:color="000000" w:fill="FFFFFF"/>
          </w:tcPr>
          <w:p w14:paraId="1731013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E09770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437" w:type="pct"/>
            <w:shd w:val="clear" w:color="000000" w:fill="FFFFFF"/>
          </w:tcPr>
          <w:p w14:paraId="5C27F04D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33AB2F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35279B50" w14:textId="77777777" w:rsidTr="003A45E5">
        <w:trPr>
          <w:trHeight w:val="287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288F3DB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1A3F0A0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0" w:type="pct"/>
            <w:shd w:val="clear" w:color="000000" w:fill="FFFFFF"/>
          </w:tcPr>
          <w:p w14:paraId="7F701D4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394" w:type="pct"/>
            <w:shd w:val="clear" w:color="000000" w:fill="FFFFFF"/>
          </w:tcPr>
          <w:p w14:paraId="0B21421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39" w:type="pct"/>
            <w:shd w:val="clear" w:color="000000" w:fill="FFFFFF"/>
          </w:tcPr>
          <w:p w14:paraId="15F0E62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55B9A3A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39" w:type="pct"/>
            <w:shd w:val="clear" w:color="000000" w:fill="FFFFFF"/>
          </w:tcPr>
          <w:p w14:paraId="4DC74C4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8" w:type="pct"/>
            <w:shd w:val="clear" w:color="000000" w:fill="FFFFFF"/>
          </w:tcPr>
          <w:p w14:paraId="71C706A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37" w:type="pct"/>
            <w:shd w:val="clear" w:color="000000" w:fill="FFFFFF"/>
          </w:tcPr>
          <w:p w14:paraId="7B56347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73</w:t>
            </w:r>
          </w:p>
        </w:tc>
      </w:tr>
      <w:tr w:rsidR="00FA71BC" w:rsidRPr="00EF2013" w14:paraId="555B2843" w14:textId="77777777" w:rsidTr="003A45E5">
        <w:trPr>
          <w:trHeight w:val="287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4B7E1D0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402DAFD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0" w:type="pct"/>
            <w:shd w:val="clear" w:color="000000" w:fill="FFFFFF"/>
          </w:tcPr>
          <w:p w14:paraId="33C00B2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  <w:tc>
          <w:tcPr>
            <w:tcW w:w="394" w:type="pct"/>
            <w:shd w:val="clear" w:color="000000" w:fill="FFFFFF"/>
          </w:tcPr>
          <w:p w14:paraId="6978792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39" w:type="pct"/>
            <w:shd w:val="clear" w:color="000000" w:fill="FFFFFF"/>
          </w:tcPr>
          <w:p w14:paraId="4DCDEBB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6FD9D8E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1362D99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8" w:type="pct"/>
            <w:shd w:val="clear" w:color="000000" w:fill="FFFFFF"/>
          </w:tcPr>
          <w:p w14:paraId="5241DD8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7" w:type="pct"/>
            <w:shd w:val="clear" w:color="000000" w:fill="FFFFFF"/>
          </w:tcPr>
          <w:p w14:paraId="43DB766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</w:tr>
      <w:tr w:rsidR="00FA71BC" w:rsidRPr="00EF2013" w14:paraId="654C6920" w14:textId="77777777" w:rsidTr="003A45E5">
        <w:trPr>
          <w:trHeight w:val="260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2524651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0045DEA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0" w:type="pct"/>
            <w:shd w:val="clear" w:color="000000" w:fill="FFFFFF"/>
          </w:tcPr>
          <w:p w14:paraId="137C276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394" w:type="pct"/>
            <w:shd w:val="clear" w:color="000000" w:fill="FFFFFF"/>
          </w:tcPr>
          <w:p w14:paraId="1CFF853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39" w:type="pct"/>
            <w:shd w:val="clear" w:color="000000" w:fill="FFFFFF"/>
          </w:tcPr>
          <w:p w14:paraId="11A7449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58FE3EB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39" w:type="pct"/>
            <w:shd w:val="clear" w:color="000000" w:fill="FFFFFF"/>
          </w:tcPr>
          <w:p w14:paraId="2CB8329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8" w:type="pct"/>
            <w:shd w:val="clear" w:color="000000" w:fill="FFFFFF"/>
          </w:tcPr>
          <w:p w14:paraId="3178C0D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7" w:type="pct"/>
            <w:shd w:val="clear" w:color="000000" w:fill="FFFFFF"/>
          </w:tcPr>
          <w:p w14:paraId="008ABB9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</w:tr>
      <w:tr w:rsidR="00FA71BC" w:rsidRPr="00EF2013" w14:paraId="0FDF2FDA" w14:textId="77777777" w:rsidTr="003A45E5">
        <w:trPr>
          <w:trHeight w:val="260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3F69CA7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5889145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0" w:type="pct"/>
            <w:shd w:val="clear" w:color="000000" w:fill="FFFFFF"/>
          </w:tcPr>
          <w:p w14:paraId="1DDF2B8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394" w:type="pct"/>
            <w:shd w:val="clear" w:color="000000" w:fill="FFFFFF"/>
          </w:tcPr>
          <w:p w14:paraId="1595713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39" w:type="pct"/>
            <w:shd w:val="clear" w:color="000000" w:fill="FFFFFF"/>
          </w:tcPr>
          <w:p w14:paraId="212469E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2" w:type="pct"/>
            <w:shd w:val="clear" w:color="000000" w:fill="FFFFFF"/>
          </w:tcPr>
          <w:p w14:paraId="0CFE80A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1A997A8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8" w:type="pct"/>
            <w:shd w:val="clear" w:color="000000" w:fill="FFFFFF"/>
          </w:tcPr>
          <w:p w14:paraId="0CFF59C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7" w:type="pct"/>
            <w:shd w:val="clear" w:color="000000" w:fill="FFFFFF"/>
          </w:tcPr>
          <w:p w14:paraId="3B24DA8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</w:tr>
      <w:tr w:rsidR="00FA71BC" w:rsidRPr="00EF2013" w14:paraId="504F178F" w14:textId="77777777" w:rsidTr="003A45E5">
        <w:trPr>
          <w:trHeight w:val="260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003B7F6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0592AD7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0" w:type="pct"/>
            <w:shd w:val="clear" w:color="000000" w:fill="FFFFFF"/>
          </w:tcPr>
          <w:p w14:paraId="67167AE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394" w:type="pct"/>
            <w:shd w:val="clear" w:color="000000" w:fill="FFFFFF"/>
          </w:tcPr>
          <w:p w14:paraId="6476377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39" w:type="pct"/>
            <w:shd w:val="clear" w:color="000000" w:fill="FFFFFF"/>
          </w:tcPr>
          <w:p w14:paraId="2639A1E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000000" w:fill="FFFFFF"/>
          </w:tcPr>
          <w:p w14:paraId="0C03CE3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39" w:type="pct"/>
            <w:shd w:val="clear" w:color="000000" w:fill="FFFFFF"/>
          </w:tcPr>
          <w:p w14:paraId="090AE48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8" w:type="pct"/>
            <w:shd w:val="clear" w:color="000000" w:fill="FFFFFF"/>
          </w:tcPr>
          <w:p w14:paraId="01EDF30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7" w:type="pct"/>
            <w:shd w:val="clear" w:color="000000" w:fill="FFFFFF"/>
          </w:tcPr>
          <w:p w14:paraId="2090065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</w:tr>
      <w:tr w:rsidR="00FA71BC" w:rsidRPr="00EF2013" w14:paraId="42C99DF9" w14:textId="77777777" w:rsidTr="003A45E5">
        <w:trPr>
          <w:trHeight w:val="260"/>
        </w:trPr>
        <w:tc>
          <w:tcPr>
            <w:tcW w:w="792" w:type="pct"/>
            <w:shd w:val="clear" w:color="000000" w:fill="FFFFFF"/>
            <w:vAlign w:val="center"/>
            <w:hideMark/>
          </w:tcPr>
          <w:p w14:paraId="0547BA6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BC6685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0" w:type="pct"/>
            <w:shd w:val="clear" w:color="000000" w:fill="FFFFFF"/>
          </w:tcPr>
          <w:p w14:paraId="759CCB0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115</w:t>
            </w:r>
          </w:p>
        </w:tc>
        <w:tc>
          <w:tcPr>
            <w:tcW w:w="394" w:type="pct"/>
            <w:shd w:val="clear" w:color="000000" w:fill="FFFFFF"/>
          </w:tcPr>
          <w:p w14:paraId="1B25E96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439" w:type="pct"/>
            <w:shd w:val="clear" w:color="000000" w:fill="FFFFFF"/>
          </w:tcPr>
          <w:p w14:paraId="18787CE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2" w:type="pct"/>
            <w:shd w:val="clear" w:color="000000" w:fill="FFFFFF"/>
          </w:tcPr>
          <w:p w14:paraId="615D356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39" w:type="pct"/>
            <w:shd w:val="clear" w:color="000000" w:fill="FFFFFF"/>
          </w:tcPr>
          <w:p w14:paraId="4FD6E88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8" w:type="pct"/>
            <w:shd w:val="clear" w:color="000000" w:fill="FFFFFF"/>
          </w:tcPr>
          <w:p w14:paraId="02A2F4F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7" w:type="pct"/>
            <w:shd w:val="clear" w:color="000000" w:fill="FFFFFF"/>
          </w:tcPr>
          <w:p w14:paraId="409C2F2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97</w:t>
            </w:r>
          </w:p>
        </w:tc>
      </w:tr>
    </w:tbl>
    <w:p w14:paraId="4BBE29C8" w14:textId="77777777" w:rsidR="00FA71BC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5955ACB4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Campbell Park Elementary</w:t>
      </w:r>
    </w:p>
    <w:tbl>
      <w:tblPr>
        <w:tblW w:w="54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2071"/>
        <w:gridCol w:w="1170"/>
        <w:gridCol w:w="809"/>
        <w:gridCol w:w="901"/>
        <w:gridCol w:w="989"/>
        <w:gridCol w:w="901"/>
        <w:gridCol w:w="901"/>
        <w:gridCol w:w="41"/>
        <w:gridCol w:w="856"/>
      </w:tblGrid>
      <w:tr w:rsidR="00FA71BC" w:rsidRPr="00EF2013" w14:paraId="31A74A31" w14:textId="77777777" w:rsidTr="003A45E5">
        <w:trPr>
          <w:trHeight w:val="530"/>
        </w:trPr>
        <w:tc>
          <w:tcPr>
            <w:tcW w:w="791" w:type="pct"/>
            <w:shd w:val="clear" w:color="000000" w:fill="FFFFFF"/>
            <w:vAlign w:val="center"/>
          </w:tcPr>
          <w:p w14:paraId="46CF676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09" w:type="pct"/>
            <w:shd w:val="clear" w:color="000000" w:fill="FFFFFF"/>
            <w:vAlign w:val="center"/>
          </w:tcPr>
          <w:p w14:paraId="1DBFD25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0" w:type="pct"/>
            <w:shd w:val="clear" w:color="000000" w:fill="FFFFFF"/>
          </w:tcPr>
          <w:p w14:paraId="62F4EBE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4" w:type="pct"/>
            <w:shd w:val="clear" w:color="000000" w:fill="FFFFFF"/>
          </w:tcPr>
          <w:p w14:paraId="690A113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244770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39" w:type="pct"/>
            <w:shd w:val="clear" w:color="000000" w:fill="FFFFFF"/>
          </w:tcPr>
          <w:p w14:paraId="57980D6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F4726E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2" w:type="pct"/>
            <w:shd w:val="clear" w:color="000000" w:fill="FFFFFF"/>
          </w:tcPr>
          <w:p w14:paraId="67AC106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EFE514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39" w:type="pct"/>
            <w:shd w:val="clear" w:color="000000" w:fill="FFFFFF"/>
          </w:tcPr>
          <w:p w14:paraId="0D81E9EB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BF781E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39" w:type="pct"/>
            <w:shd w:val="clear" w:color="000000" w:fill="FFFFFF"/>
          </w:tcPr>
          <w:p w14:paraId="713FA18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125C39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437" w:type="pct"/>
            <w:gridSpan w:val="2"/>
            <w:shd w:val="clear" w:color="000000" w:fill="FFFFFF"/>
          </w:tcPr>
          <w:p w14:paraId="10CD4D34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F17731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246E6F7B" w14:textId="77777777" w:rsidTr="003A45E5">
        <w:trPr>
          <w:trHeight w:val="287"/>
        </w:trPr>
        <w:tc>
          <w:tcPr>
            <w:tcW w:w="791" w:type="pct"/>
            <w:shd w:val="clear" w:color="000000" w:fill="FFFFFF"/>
            <w:vAlign w:val="center"/>
            <w:hideMark/>
          </w:tcPr>
          <w:p w14:paraId="79D617E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56024E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0" w:type="pct"/>
            <w:shd w:val="clear" w:color="000000" w:fill="FFFFFF"/>
          </w:tcPr>
          <w:p w14:paraId="7473A07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120</w:t>
            </w:r>
          </w:p>
        </w:tc>
        <w:tc>
          <w:tcPr>
            <w:tcW w:w="394" w:type="pct"/>
            <w:shd w:val="clear" w:color="000000" w:fill="FFFFFF"/>
          </w:tcPr>
          <w:p w14:paraId="12E0793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4897B1A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482" w:type="pct"/>
            <w:shd w:val="clear" w:color="000000" w:fill="FFFFFF"/>
          </w:tcPr>
          <w:p w14:paraId="7E87897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39" w:type="pct"/>
            <w:shd w:val="clear" w:color="000000" w:fill="FFFFFF"/>
          </w:tcPr>
          <w:p w14:paraId="30B0A73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59" w:type="pct"/>
            <w:gridSpan w:val="2"/>
            <w:shd w:val="clear" w:color="000000" w:fill="FFFFFF"/>
          </w:tcPr>
          <w:p w14:paraId="040BC9D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7" w:type="pct"/>
            <w:shd w:val="clear" w:color="000000" w:fill="FFFFFF"/>
          </w:tcPr>
          <w:p w14:paraId="534BF7C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19</w:t>
            </w:r>
          </w:p>
        </w:tc>
      </w:tr>
      <w:tr w:rsidR="00FA71BC" w:rsidRPr="00EF2013" w14:paraId="714007D6" w14:textId="77777777" w:rsidTr="003A45E5">
        <w:trPr>
          <w:trHeight w:val="287"/>
        </w:trPr>
        <w:tc>
          <w:tcPr>
            <w:tcW w:w="791" w:type="pct"/>
            <w:shd w:val="clear" w:color="000000" w:fill="FFFFFF"/>
            <w:vAlign w:val="center"/>
            <w:hideMark/>
          </w:tcPr>
          <w:p w14:paraId="3BB78C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0B9FEED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0" w:type="pct"/>
            <w:shd w:val="clear" w:color="000000" w:fill="FFFFFF"/>
          </w:tcPr>
          <w:p w14:paraId="119A1AA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122</w:t>
            </w:r>
          </w:p>
        </w:tc>
        <w:tc>
          <w:tcPr>
            <w:tcW w:w="394" w:type="pct"/>
            <w:shd w:val="clear" w:color="000000" w:fill="FFFFFF"/>
          </w:tcPr>
          <w:p w14:paraId="5FFC3D4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6AC7756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482" w:type="pct"/>
            <w:shd w:val="clear" w:color="000000" w:fill="FFFFFF"/>
          </w:tcPr>
          <w:p w14:paraId="00EFDB7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39" w:type="pct"/>
            <w:shd w:val="clear" w:color="000000" w:fill="FFFFFF"/>
          </w:tcPr>
          <w:p w14:paraId="0CC439F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59" w:type="pct"/>
            <w:gridSpan w:val="2"/>
            <w:shd w:val="clear" w:color="000000" w:fill="FFFFFF"/>
          </w:tcPr>
          <w:p w14:paraId="5EF1176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17" w:type="pct"/>
            <w:shd w:val="clear" w:color="000000" w:fill="FFFFFF"/>
          </w:tcPr>
          <w:p w14:paraId="621C42E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15</w:t>
            </w:r>
          </w:p>
        </w:tc>
      </w:tr>
      <w:tr w:rsidR="00FA71BC" w:rsidRPr="00EF2013" w14:paraId="1464DECE" w14:textId="77777777" w:rsidTr="003A45E5">
        <w:trPr>
          <w:trHeight w:val="260"/>
        </w:trPr>
        <w:tc>
          <w:tcPr>
            <w:tcW w:w="791" w:type="pct"/>
            <w:shd w:val="clear" w:color="000000" w:fill="FFFFFF"/>
            <w:vAlign w:val="center"/>
            <w:hideMark/>
          </w:tcPr>
          <w:p w14:paraId="40798E1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124D9B4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0" w:type="pct"/>
            <w:shd w:val="clear" w:color="000000" w:fill="FFFFFF"/>
          </w:tcPr>
          <w:p w14:paraId="464A6A6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96</w:t>
            </w:r>
          </w:p>
        </w:tc>
        <w:tc>
          <w:tcPr>
            <w:tcW w:w="394" w:type="pct"/>
            <w:shd w:val="clear" w:color="000000" w:fill="FFFFFF"/>
          </w:tcPr>
          <w:p w14:paraId="2FE0BE1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5BE88B6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482" w:type="pct"/>
            <w:shd w:val="clear" w:color="000000" w:fill="FFFFFF"/>
          </w:tcPr>
          <w:p w14:paraId="033910F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3F4BA03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59" w:type="pct"/>
            <w:gridSpan w:val="2"/>
            <w:shd w:val="clear" w:color="000000" w:fill="FFFFFF"/>
          </w:tcPr>
          <w:p w14:paraId="534DBCA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000000" w:fill="FFFFFF"/>
          </w:tcPr>
          <w:p w14:paraId="684AB09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</w:tr>
      <w:tr w:rsidR="00FA71BC" w:rsidRPr="00EF2013" w14:paraId="48D83F39" w14:textId="77777777" w:rsidTr="003A45E5">
        <w:trPr>
          <w:trHeight w:val="260"/>
        </w:trPr>
        <w:tc>
          <w:tcPr>
            <w:tcW w:w="791" w:type="pct"/>
            <w:shd w:val="clear" w:color="000000" w:fill="FFFFFF"/>
            <w:vAlign w:val="center"/>
            <w:hideMark/>
          </w:tcPr>
          <w:p w14:paraId="7CC451C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lastRenderedPageBreak/>
              <w:t>5020040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12827AC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0" w:type="pct"/>
            <w:shd w:val="clear" w:color="000000" w:fill="FFFFFF"/>
          </w:tcPr>
          <w:p w14:paraId="32AC76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91</w:t>
            </w:r>
          </w:p>
        </w:tc>
        <w:tc>
          <w:tcPr>
            <w:tcW w:w="394" w:type="pct"/>
            <w:shd w:val="clear" w:color="000000" w:fill="FFFFFF"/>
          </w:tcPr>
          <w:p w14:paraId="1D5119D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4B59554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482" w:type="pct"/>
            <w:shd w:val="clear" w:color="000000" w:fill="FFFFFF"/>
          </w:tcPr>
          <w:p w14:paraId="3D2853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4F1E6B5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59" w:type="pct"/>
            <w:gridSpan w:val="2"/>
            <w:shd w:val="clear" w:color="000000" w:fill="FFFFFF"/>
          </w:tcPr>
          <w:p w14:paraId="5D07ABA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7" w:type="pct"/>
            <w:shd w:val="clear" w:color="000000" w:fill="FFFFFF"/>
          </w:tcPr>
          <w:p w14:paraId="0A50625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</w:tr>
      <w:tr w:rsidR="00FA71BC" w:rsidRPr="00EF2013" w14:paraId="4FD61BAA" w14:textId="77777777" w:rsidTr="003A45E5">
        <w:trPr>
          <w:trHeight w:val="260"/>
        </w:trPr>
        <w:tc>
          <w:tcPr>
            <w:tcW w:w="791" w:type="pct"/>
            <w:shd w:val="clear" w:color="000000" w:fill="FFFFFF"/>
            <w:vAlign w:val="center"/>
            <w:hideMark/>
          </w:tcPr>
          <w:p w14:paraId="2AFE555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7A1C7FB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0" w:type="pct"/>
            <w:shd w:val="clear" w:color="000000" w:fill="FFFFFF"/>
          </w:tcPr>
          <w:p w14:paraId="325D31A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394" w:type="pct"/>
            <w:shd w:val="clear" w:color="000000" w:fill="FFFFFF"/>
          </w:tcPr>
          <w:p w14:paraId="3C47A6B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23D3B7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482" w:type="pct"/>
            <w:shd w:val="clear" w:color="000000" w:fill="FFFFFF"/>
          </w:tcPr>
          <w:p w14:paraId="0C3D824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2EBC318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59" w:type="pct"/>
            <w:gridSpan w:val="2"/>
            <w:shd w:val="clear" w:color="000000" w:fill="FFFFFF"/>
          </w:tcPr>
          <w:p w14:paraId="04C5611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7" w:type="pct"/>
            <w:shd w:val="clear" w:color="000000" w:fill="FFFFFF"/>
          </w:tcPr>
          <w:p w14:paraId="232B512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EF2013" w14:paraId="0543E1D3" w14:textId="77777777" w:rsidTr="003A45E5">
        <w:trPr>
          <w:trHeight w:val="260"/>
        </w:trPr>
        <w:tc>
          <w:tcPr>
            <w:tcW w:w="791" w:type="pct"/>
            <w:shd w:val="clear" w:color="000000" w:fill="FFFFFF"/>
            <w:vAlign w:val="center"/>
            <w:hideMark/>
          </w:tcPr>
          <w:p w14:paraId="63F02D4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100726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0" w:type="pct"/>
            <w:shd w:val="clear" w:color="000000" w:fill="FFFFFF"/>
          </w:tcPr>
          <w:p w14:paraId="7D66D25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394" w:type="pct"/>
            <w:shd w:val="clear" w:color="000000" w:fill="FFFFFF"/>
          </w:tcPr>
          <w:p w14:paraId="6CA13D9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00C46A7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  <w:tc>
          <w:tcPr>
            <w:tcW w:w="482" w:type="pct"/>
            <w:shd w:val="clear" w:color="000000" w:fill="FFFFFF"/>
          </w:tcPr>
          <w:p w14:paraId="0A34983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1EC0590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59" w:type="pct"/>
            <w:gridSpan w:val="2"/>
            <w:shd w:val="clear" w:color="000000" w:fill="FFFFFF"/>
          </w:tcPr>
          <w:p w14:paraId="5424988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7" w:type="pct"/>
            <w:shd w:val="clear" w:color="000000" w:fill="FFFFFF"/>
          </w:tcPr>
          <w:p w14:paraId="1AFD5F7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183B18B9" w14:textId="77777777" w:rsidR="00FA71BC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2E30261C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 xml:space="preserve">Fairmount </w:t>
      </w:r>
      <w:r w:rsidRPr="00EF2013">
        <w:rPr>
          <w:rFonts w:ascii="Arial" w:hAnsi="Arial" w:cs="Arial"/>
          <w:color w:val="2A2A2A"/>
          <w:sz w:val="22"/>
          <w:szCs w:val="22"/>
        </w:rPr>
        <w:t>Park Elementary</w:t>
      </w:r>
    </w:p>
    <w:tbl>
      <w:tblPr>
        <w:tblW w:w="54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70"/>
        <w:gridCol w:w="811"/>
        <w:gridCol w:w="901"/>
        <w:gridCol w:w="989"/>
        <w:gridCol w:w="991"/>
        <w:gridCol w:w="854"/>
        <w:gridCol w:w="854"/>
      </w:tblGrid>
      <w:tr w:rsidR="00FA71BC" w:rsidRPr="00EF2013" w14:paraId="0FC19AE9" w14:textId="77777777" w:rsidTr="003A45E5">
        <w:trPr>
          <w:trHeight w:val="530"/>
        </w:trPr>
        <w:tc>
          <w:tcPr>
            <w:tcW w:w="790" w:type="pct"/>
            <w:shd w:val="clear" w:color="000000" w:fill="FFFFFF"/>
            <w:vAlign w:val="center"/>
          </w:tcPr>
          <w:p w14:paraId="0832BCC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09" w:type="pct"/>
            <w:shd w:val="clear" w:color="000000" w:fill="FFFFFF"/>
            <w:vAlign w:val="center"/>
          </w:tcPr>
          <w:p w14:paraId="1D81693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0" w:type="pct"/>
            <w:shd w:val="clear" w:color="000000" w:fill="FFFFFF"/>
          </w:tcPr>
          <w:p w14:paraId="08AD9EE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5" w:type="pct"/>
            <w:shd w:val="clear" w:color="000000" w:fill="FFFFFF"/>
          </w:tcPr>
          <w:p w14:paraId="07B4A695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867663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39" w:type="pct"/>
            <w:shd w:val="clear" w:color="000000" w:fill="FFFFFF"/>
          </w:tcPr>
          <w:p w14:paraId="71CA1044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FDF064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2" w:type="pct"/>
            <w:shd w:val="clear" w:color="000000" w:fill="FFFFFF"/>
          </w:tcPr>
          <w:p w14:paraId="5A018CB7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880331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3" w:type="pct"/>
            <w:shd w:val="clear" w:color="000000" w:fill="FFFFFF"/>
          </w:tcPr>
          <w:p w14:paraId="3935587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E90B0C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16" w:type="pct"/>
            <w:shd w:val="clear" w:color="000000" w:fill="FFFFFF"/>
          </w:tcPr>
          <w:p w14:paraId="1FDA24A0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EBBC44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416" w:type="pct"/>
            <w:shd w:val="clear" w:color="000000" w:fill="FFFFFF"/>
          </w:tcPr>
          <w:p w14:paraId="54667DF6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AFB24D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3E42EC16" w14:textId="77777777" w:rsidTr="003A45E5">
        <w:trPr>
          <w:trHeight w:val="287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11609CB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4268B13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0" w:type="pct"/>
            <w:shd w:val="clear" w:color="000000" w:fill="FFFFFF"/>
          </w:tcPr>
          <w:p w14:paraId="456315D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109</w:t>
            </w:r>
          </w:p>
        </w:tc>
        <w:tc>
          <w:tcPr>
            <w:tcW w:w="395" w:type="pct"/>
            <w:shd w:val="clear" w:color="000000" w:fill="FFFFFF"/>
          </w:tcPr>
          <w:p w14:paraId="0549E64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7F13C6F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84</w:t>
            </w:r>
          </w:p>
        </w:tc>
        <w:tc>
          <w:tcPr>
            <w:tcW w:w="482" w:type="pct"/>
            <w:shd w:val="clear" w:color="000000" w:fill="FFFFFF"/>
          </w:tcPr>
          <w:p w14:paraId="34C60DF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3" w:type="pct"/>
            <w:shd w:val="clear" w:color="000000" w:fill="FFFFFF"/>
          </w:tcPr>
          <w:p w14:paraId="2D13655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5C24CBC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6" w:type="pct"/>
            <w:shd w:val="clear" w:color="000000" w:fill="FFFFFF"/>
          </w:tcPr>
          <w:p w14:paraId="0AAA31B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19</w:t>
            </w:r>
          </w:p>
        </w:tc>
      </w:tr>
      <w:tr w:rsidR="00FA71BC" w:rsidRPr="00EF2013" w14:paraId="3408E43D" w14:textId="77777777" w:rsidTr="003A45E5">
        <w:trPr>
          <w:trHeight w:val="287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2867EC5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35E1E7F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0" w:type="pct"/>
            <w:shd w:val="clear" w:color="000000" w:fill="FFFFFF"/>
          </w:tcPr>
          <w:p w14:paraId="368C06C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118</w:t>
            </w:r>
          </w:p>
        </w:tc>
        <w:tc>
          <w:tcPr>
            <w:tcW w:w="395" w:type="pct"/>
            <w:shd w:val="clear" w:color="000000" w:fill="FFFFFF"/>
          </w:tcPr>
          <w:p w14:paraId="34EDE92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2616284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482" w:type="pct"/>
            <w:shd w:val="clear" w:color="000000" w:fill="FFFFFF"/>
          </w:tcPr>
          <w:p w14:paraId="3B130A1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3" w:type="pct"/>
            <w:shd w:val="clear" w:color="000000" w:fill="FFFFFF"/>
          </w:tcPr>
          <w:p w14:paraId="64773BA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4D39001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1EC62F1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</w:tr>
      <w:tr w:rsidR="00FA71BC" w:rsidRPr="00EF2013" w14:paraId="15680103" w14:textId="77777777" w:rsidTr="003A45E5">
        <w:trPr>
          <w:trHeight w:val="260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5428C70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3B696E8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0" w:type="pct"/>
            <w:shd w:val="clear" w:color="000000" w:fill="FFFFFF"/>
          </w:tcPr>
          <w:p w14:paraId="56C30AD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  <w:tc>
          <w:tcPr>
            <w:tcW w:w="395" w:type="pct"/>
            <w:shd w:val="clear" w:color="000000" w:fill="FFFFFF"/>
          </w:tcPr>
          <w:p w14:paraId="1383980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3A6AECD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482" w:type="pct"/>
            <w:shd w:val="clear" w:color="000000" w:fill="FFFFFF"/>
          </w:tcPr>
          <w:p w14:paraId="330C36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  <w:shd w:val="clear" w:color="000000" w:fill="FFFFFF"/>
          </w:tcPr>
          <w:p w14:paraId="7699F3B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0B26C8A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69EBC81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</w:tr>
      <w:tr w:rsidR="00FA71BC" w:rsidRPr="00EF2013" w14:paraId="3C141D23" w14:textId="77777777" w:rsidTr="003A45E5">
        <w:trPr>
          <w:trHeight w:val="260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51FB7DB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3812ED7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0" w:type="pct"/>
            <w:shd w:val="clear" w:color="000000" w:fill="FFFFFF"/>
          </w:tcPr>
          <w:p w14:paraId="492BA34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113</w:t>
            </w:r>
          </w:p>
        </w:tc>
        <w:tc>
          <w:tcPr>
            <w:tcW w:w="395" w:type="pct"/>
            <w:shd w:val="clear" w:color="000000" w:fill="FFFFFF"/>
          </w:tcPr>
          <w:p w14:paraId="2A22A59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0E38704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  <w:tc>
          <w:tcPr>
            <w:tcW w:w="482" w:type="pct"/>
            <w:shd w:val="clear" w:color="000000" w:fill="FFFFFF"/>
          </w:tcPr>
          <w:p w14:paraId="2638DB8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3" w:type="pct"/>
            <w:shd w:val="clear" w:color="000000" w:fill="FFFFFF"/>
          </w:tcPr>
          <w:p w14:paraId="6E4B255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53E5074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16" w:type="pct"/>
            <w:shd w:val="clear" w:color="000000" w:fill="FFFFFF"/>
          </w:tcPr>
          <w:p w14:paraId="1455D68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</w:tr>
      <w:tr w:rsidR="00FA71BC" w:rsidRPr="00EF2013" w14:paraId="55E6DCB1" w14:textId="77777777" w:rsidTr="003A45E5">
        <w:trPr>
          <w:trHeight w:val="260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6AAE999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4747E3F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0" w:type="pct"/>
            <w:shd w:val="clear" w:color="000000" w:fill="FFFFFF"/>
          </w:tcPr>
          <w:p w14:paraId="2C0162F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395" w:type="pct"/>
            <w:shd w:val="clear" w:color="000000" w:fill="FFFFFF"/>
          </w:tcPr>
          <w:p w14:paraId="4C3E1DE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060D288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74</w:t>
            </w:r>
          </w:p>
        </w:tc>
        <w:tc>
          <w:tcPr>
            <w:tcW w:w="482" w:type="pct"/>
            <w:shd w:val="clear" w:color="000000" w:fill="FFFFFF"/>
          </w:tcPr>
          <w:p w14:paraId="41D8196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  <w:shd w:val="clear" w:color="000000" w:fill="FFFFFF"/>
          </w:tcPr>
          <w:p w14:paraId="1A529EB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6EA0A63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16" w:type="pct"/>
            <w:shd w:val="clear" w:color="000000" w:fill="FFFFFF"/>
          </w:tcPr>
          <w:p w14:paraId="2415082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FA71BC" w:rsidRPr="00EF2013" w14:paraId="00A89EE9" w14:textId="77777777" w:rsidTr="003A45E5">
        <w:trPr>
          <w:trHeight w:val="260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14AD5D4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59E1152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0" w:type="pct"/>
            <w:shd w:val="clear" w:color="000000" w:fill="FFFFFF"/>
          </w:tcPr>
          <w:p w14:paraId="2AF4A21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5" w:type="pct"/>
            <w:shd w:val="clear" w:color="000000" w:fill="FFFFFF"/>
          </w:tcPr>
          <w:p w14:paraId="05FB96B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1FD29B9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482" w:type="pct"/>
            <w:shd w:val="clear" w:color="000000" w:fill="FFFFFF"/>
          </w:tcPr>
          <w:p w14:paraId="6DA7BBE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  <w:shd w:val="clear" w:color="000000" w:fill="FFFFFF"/>
          </w:tcPr>
          <w:p w14:paraId="56E09B2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01AC37E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46E9568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</w:tbl>
    <w:p w14:paraId="5FE5076A" w14:textId="77777777" w:rsidR="00FA71BC" w:rsidRPr="00EF2013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705A653E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 xml:space="preserve">Lakewood </w:t>
      </w:r>
      <w:r w:rsidRPr="00EF2013">
        <w:rPr>
          <w:rFonts w:ascii="Arial" w:hAnsi="Arial" w:cs="Arial"/>
          <w:color w:val="2A2A2A"/>
          <w:sz w:val="22"/>
          <w:szCs w:val="22"/>
        </w:rPr>
        <w:t>Elementary</w:t>
      </w:r>
    </w:p>
    <w:tbl>
      <w:tblPr>
        <w:tblW w:w="54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70"/>
        <w:gridCol w:w="811"/>
        <w:gridCol w:w="901"/>
        <w:gridCol w:w="989"/>
        <w:gridCol w:w="991"/>
        <w:gridCol w:w="854"/>
        <w:gridCol w:w="854"/>
      </w:tblGrid>
      <w:tr w:rsidR="00FA71BC" w:rsidRPr="00EF2013" w14:paraId="29B2204D" w14:textId="77777777" w:rsidTr="003A45E5">
        <w:trPr>
          <w:trHeight w:val="530"/>
        </w:trPr>
        <w:tc>
          <w:tcPr>
            <w:tcW w:w="790" w:type="pct"/>
            <w:shd w:val="clear" w:color="000000" w:fill="FFFFFF"/>
            <w:vAlign w:val="center"/>
          </w:tcPr>
          <w:p w14:paraId="56EAEAD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09" w:type="pct"/>
            <w:shd w:val="clear" w:color="000000" w:fill="FFFFFF"/>
            <w:vAlign w:val="center"/>
          </w:tcPr>
          <w:p w14:paraId="0D411D7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0" w:type="pct"/>
            <w:shd w:val="clear" w:color="000000" w:fill="FFFFFF"/>
          </w:tcPr>
          <w:p w14:paraId="1615324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5" w:type="pct"/>
            <w:shd w:val="clear" w:color="000000" w:fill="FFFFFF"/>
          </w:tcPr>
          <w:p w14:paraId="4635CC64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8EEFDE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39" w:type="pct"/>
            <w:shd w:val="clear" w:color="000000" w:fill="FFFFFF"/>
          </w:tcPr>
          <w:p w14:paraId="239078F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7E607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2" w:type="pct"/>
            <w:shd w:val="clear" w:color="000000" w:fill="FFFFFF"/>
          </w:tcPr>
          <w:p w14:paraId="2347BE47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25B65D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3" w:type="pct"/>
            <w:shd w:val="clear" w:color="000000" w:fill="FFFFFF"/>
          </w:tcPr>
          <w:p w14:paraId="575DA2F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E42E09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16" w:type="pct"/>
            <w:shd w:val="clear" w:color="000000" w:fill="FFFFFF"/>
          </w:tcPr>
          <w:p w14:paraId="26AEAD11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6321F1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416" w:type="pct"/>
            <w:shd w:val="clear" w:color="000000" w:fill="FFFFFF"/>
          </w:tcPr>
          <w:p w14:paraId="1BDFC53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29DC59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11F519DB" w14:textId="77777777" w:rsidTr="003A45E5">
        <w:trPr>
          <w:trHeight w:val="287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318DF9E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EB9A54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0" w:type="pct"/>
            <w:shd w:val="clear" w:color="000000" w:fill="FFFFFF"/>
          </w:tcPr>
          <w:p w14:paraId="2307819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395" w:type="pct"/>
            <w:shd w:val="clear" w:color="000000" w:fill="FFFFFF"/>
          </w:tcPr>
          <w:p w14:paraId="720473E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2FDF0EC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482" w:type="pct"/>
            <w:shd w:val="clear" w:color="000000" w:fill="FFFFFF"/>
          </w:tcPr>
          <w:p w14:paraId="1B47BCF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  <w:shd w:val="clear" w:color="000000" w:fill="FFFFFF"/>
          </w:tcPr>
          <w:p w14:paraId="2A2A330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2FF4ED8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6" w:type="pct"/>
            <w:shd w:val="clear" w:color="000000" w:fill="FFFFFF"/>
          </w:tcPr>
          <w:p w14:paraId="62487D2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</w:t>
            </w:r>
          </w:p>
        </w:tc>
      </w:tr>
      <w:tr w:rsidR="00FA71BC" w:rsidRPr="00EF2013" w14:paraId="5D49875A" w14:textId="77777777" w:rsidTr="003A45E5">
        <w:trPr>
          <w:trHeight w:val="287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02EDA94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7282A2A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0" w:type="pct"/>
            <w:shd w:val="clear" w:color="000000" w:fill="FFFFFF"/>
          </w:tcPr>
          <w:p w14:paraId="18A81AC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  <w:tc>
          <w:tcPr>
            <w:tcW w:w="395" w:type="pct"/>
            <w:shd w:val="clear" w:color="000000" w:fill="FFFFFF"/>
          </w:tcPr>
          <w:p w14:paraId="0416F60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7FE8CF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482" w:type="pct"/>
            <w:shd w:val="clear" w:color="000000" w:fill="FFFFFF"/>
          </w:tcPr>
          <w:p w14:paraId="215E9FA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3" w:type="pct"/>
            <w:shd w:val="clear" w:color="000000" w:fill="FFFFFF"/>
          </w:tcPr>
          <w:p w14:paraId="4620410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5E6AB40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6" w:type="pct"/>
            <w:shd w:val="clear" w:color="000000" w:fill="FFFFFF"/>
          </w:tcPr>
          <w:p w14:paraId="3E8A5E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  <w:tr w:rsidR="00FA71BC" w:rsidRPr="00EF2013" w14:paraId="5A5EA910" w14:textId="77777777" w:rsidTr="003A45E5">
        <w:trPr>
          <w:trHeight w:val="260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68DA7B7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0BF29B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0" w:type="pct"/>
            <w:shd w:val="clear" w:color="000000" w:fill="FFFFFF"/>
          </w:tcPr>
          <w:p w14:paraId="60AF649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93</w:t>
            </w:r>
          </w:p>
        </w:tc>
        <w:tc>
          <w:tcPr>
            <w:tcW w:w="395" w:type="pct"/>
            <w:shd w:val="clear" w:color="000000" w:fill="FFFFFF"/>
          </w:tcPr>
          <w:p w14:paraId="43B3916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5ADF243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482" w:type="pct"/>
            <w:shd w:val="clear" w:color="000000" w:fill="FFFFFF"/>
          </w:tcPr>
          <w:p w14:paraId="3D7D4A7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3" w:type="pct"/>
            <w:shd w:val="clear" w:color="000000" w:fill="FFFFFF"/>
          </w:tcPr>
          <w:p w14:paraId="0A9E941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00A32C0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6" w:type="pct"/>
            <w:shd w:val="clear" w:color="000000" w:fill="FFFFFF"/>
          </w:tcPr>
          <w:p w14:paraId="0EDD49A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EF2013" w14:paraId="7373D06E" w14:textId="77777777" w:rsidTr="003A45E5">
        <w:trPr>
          <w:trHeight w:val="260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7C88AEA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2A12B1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0" w:type="pct"/>
            <w:shd w:val="clear" w:color="000000" w:fill="FFFFFF"/>
          </w:tcPr>
          <w:p w14:paraId="1BFFC77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5" w:type="pct"/>
            <w:shd w:val="clear" w:color="000000" w:fill="FFFFFF"/>
          </w:tcPr>
          <w:p w14:paraId="3E94B29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699537A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482" w:type="pct"/>
            <w:shd w:val="clear" w:color="000000" w:fill="FFFFFF"/>
          </w:tcPr>
          <w:p w14:paraId="1C85F7B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3" w:type="pct"/>
            <w:shd w:val="clear" w:color="000000" w:fill="FFFFFF"/>
          </w:tcPr>
          <w:p w14:paraId="5A7CD15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0178CB3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6" w:type="pct"/>
            <w:shd w:val="clear" w:color="000000" w:fill="FFFFFF"/>
          </w:tcPr>
          <w:p w14:paraId="1219663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</w:tr>
      <w:tr w:rsidR="00FA71BC" w:rsidRPr="00EF2013" w14:paraId="270142A1" w14:textId="77777777" w:rsidTr="003A45E5">
        <w:trPr>
          <w:trHeight w:val="260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3D0FFFF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9DC5E0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0" w:type="pct"/>
            <w:shd w:val="clear" w:color="000000" w:fill="FFFFFF"/>
          </w:tcPr>
          <w:p w14:paraId="0611346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59</w:t>
            </w:r>
          </w:p>
        </w:tc>
        <w:tc>
          <w:tcPr>
            <w:tcW w:w="395" w:type="pct"/>
            <w:shd w:val="clear" w:color="000000" w:fill="FFFFFF"/>
          </w:tcPr>
          <w:p w14:paraId="5D14FE4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096CE5D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482" w:type="pct"/>
            <w:shd w:val="clear" w:color="000000" w:fill="FFFFFF"/>
          </w:tcPr>
          <w:p w14:paraId="31B9DAA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3" w:type="pct"/>
            <w:shd w:val="clear" w:color="000000" w:fill="FFFFFF"/>
          </w:tcPr>
          <w:p w14:paraId="4205C39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722DFF1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699F801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</w:tr>
      <w:tr w:rsidR="00FA71BC" w:rsidRPr="00EF2013" w14:paraId="3D9DFE91" w14:textId="77777777" w:rsidTr="003A45E5">
        <w:trPr>
          <w:trHeight w:val="260"/>
        </w:trPr>
        <w:tc>
          <w:tcPr>
            <w:tcW w:w="790" w:type="pct"/>
            <w:shd w:val="clear" w:color="000000" w:fill="FFFFFF"/>
            <w:vAlign w:val="center"/>
            <w:hideMark/>
          </w:tcPr>
          <w:p w14:paraId="7665D94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3C4D5AE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0" w:type="pct"/>
            <w:shd w:val="clear" w:color="000000" w:fill="FFFFFF"/>
          </w:tcPr>
          <w:p w14:paraId="7EA4145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  <w:tc>
          <w:tcPr>
            <w:tcW w:w="395" w:type="pct"/>
            <w:shd w:val="clear" w:color="000000" w:fill="FFFFFF"/>
          </w:tcPr>
          <w:p w14:paraId="77AE67E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78D548F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64</w:t>
            </w:r>
          </w:p>
        </w:tc>
        <w:tc>
          <w:tcPr>
            <w:tcW w:w="482" w:type="pct"/>
            <w:shd w:val="clear" w:color="000000" w:fill="FFFFFF"/>
          </w:tcPr>
          <w:p w14:paraId="295CCDD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3" w:type="pct"/>
            <w:shd w:val="clear" w:color="000000" w:fill="FFFFFF"/>
          </w:tcPr>
          <w:p w14:paraId="6850E40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0247D7B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192BBA7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</w:tbl>
    <w:p w14:paraId="713BD125" w14:textId="77777777" w:rsidR="00FA71BC" w:rsidRPr="00EF2013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1ED37BCB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Maximo Elementary</w:t>
      </w:r>
    </w:p>
    <w:tbl>
      <w:tblPr>
        <w:tblW w:w="54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70"/>
        <w:gridCol w:w="811"/>
        <w:gridCol w:w="901"/>
        <w:gridCol w:w="989"/>
        <w:gridCol w:w="991"/>
        <w:gridCol w:w="854"/>
        <w:gridCol w:w="854"/>
      </w:tblGrid>
      <w:tr w:rsidR="00FA71BC" w:rsidRPr="00EF2013" w14:paraId="03CCA29A" w14:textId="77777777" w:rsidTr="003A45E5">
        <w:trPr>
          <w:trHeight w:val="530"/>
        </w:trPr>
        <w:tc>
          <w:tcPr>
            <w:tcW w:w="789" w:type="pct"/>
            <w:shd w:val="clear" w:color="000000" w:fill="FFFFFF"/>
            <w:vAlign w:val="center"/>
          </w:tcPr>
          <w:p w14:paraId="3240DE4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09" w:type="pct"/>
            <w:shd w:val="clear" w:color="000000" w:fill="FFFFFF"/>
            <w:vAlign w:val="center"/>
          </w:tcPr>
          <w:p w14:paraId="7D9B56B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0" w:type="pct"/>
            <w:shd w:val="clear" w:color="000000" w:fill="FFFFFF"/>
          </w:tcPr>
          <w:p w14:paraId="4B5A113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5" w:type="pct"/>
            <w:shd w:val="clear" w:color="000000" w:fill="FFFFFF"/>
          </w:tcPr>
          <w:p w14:paraId="5953D62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04C831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39" w:type="pct"/>
            <w:shd w:val="clear" w:color="000000" w:fill="FFFFFF"/>
          </w:tcPr>
          <w:p w14:paraId="124D13A5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1F76D1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2" w:type="pct"/>
            <w:shd w:val="clear" w:color="000000" w:fill="FFFFFF"/>
          </w:tcPr>
          <w:p w14:paraId="7C20225C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7D3192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3" w:type="pct"/>
            <w:shd w:val="clear" w:color="000000" w:fill="FFFFFF"/>
          </w:tcPr>
          <w:p w14:paraId="787814F9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1C99CC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16" w:type="pct"/>
            <w:shd w:val="clear" w:color="000000" w:fill="FFFFFF"/>
          </w:tcPr>
          <w:p w14:paraId="1E8F5B2D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CA996A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416" w:type="pct"/>
            <w:shd w:val="clear" w:color="000000" w:fill="FFFFFF"/>
          </w:tcPr>
          <w:p w14:paraId="11046AB2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17DD7C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65EA98C5" w14:textId="77777777" w:rsidTr="003A45E5">
        <w:trPr>
          <w:trHeight w:val="287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5C869A3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32D78A5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0" w:type="pct"/>
            <w:shd w:val="clear" w:color="000000" w:fill="FFFFFF"/>
          </w:tcPr>
          <w:p w14:paraId="11E2512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5" w:type="pct"/>
            <w:shd w:val="clear" w:color="000000" w:fill="FFFFFF"/>
          </w:tcPr>
          <w:p w14:paraId="3250AF3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5C5FC87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482" w:type="pct"/>
            <w:shd w:val="clear" w:color="000000" w:fill="FFFFFF"/>
          </w:tcPr>
          <w:p w14:paraId="61999EF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  <w:shd w:val="clear" w:color="000000" w:fill="FFFFFF"/>
          </w:tcPr>
          <w:p w14:paraId="5D747CF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58EAE6A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6" w:type="pct"/>
            <w:shd w:val="clear" w:color="000000" w:fill="FFFFFF"/>
          </w:tcPr>
          <w:p w14:paraId="469F3CC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15</w:t>
            </w:r>
          </w:p>
        </w:tc>
      </w:tr>
      <w:tr w:rsidR="00FA71BC" w:rsidRPr="00EF2013" w14:paraId="6750ED5C" w14:textId="77777777" w:rsidTr="003A45E5">
        <w:trPr>
          <w:trHeight w:val="287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73F3A38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64D5ED8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0" w:type="pct"/>
            <w:shd w:val="clear" w:color="000000" w:fill="FFFFFF"/>
          </w:tcPr>
          <w:p w14:paraId="7E0537D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395" w:type="pct"/>
            <w:shd w:val="clear" w:color="000000" w:fill="FFFFFF"/>
          </w:tcPr>
          <w:p w14:paraId="293B317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5EE60C8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74</w:t>
            </w:r>
          </w:p>
        </w:tc>
        <w:tc>
          <w:tcPr>
            <w:tcW w:w="482" w:type="pct"/>
            <w:shd w:val="clear" w:color="000000" w:fill="FFFFFF"/>
          </w:tcPr>
          <w:p w14:paraId="3A7B96D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  <w:shd w:val="clear" w:color="000000" w:fill="FFFFFF"/>
          </w:tcPr>
          <w:p w14:paraId="3257BE3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6B28BEE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16" w:type="pct"/>
            <w:shd w:val="clear" w:color="000000" w:fill="FFFFFF"/>
          </w:tcPr>
          <w:p w14:paraId="152FD6D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</w:tr>
      <w:tr w:rsidR="00FA71BC" w:rsidRPr="00EF2013" w14:paraId="4CB8E886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26AECFA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1B61A68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0" w:type="pct"/>
            <w:shd w:val="clear" w:color="000000" w:fill="FFFFFF"/>
          </w:tcPr>
          <w:p w14:paraId="0C3DF62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395" w:type="pct"/>
            <w:shd w:val="clear" w:color="000000" w:fill="FFFFFF"/>
          </w:tcPr>
          <w:p w14:paraId="4019656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2954DAF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482" w:type="pct"/>
            <w:shd w:val="clear" w:color="000000" w:fill="FFFFFF"/>
          </w:tcPr>
          <w:p w14:paraId="376123C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3" w:type="pct"/>
            <w:shd w:val="clear" w:color="000000" w:fill="FFFFFF"/>
          </w:tcPr>
          <w:p w14:paraId="24A742C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3FBA3EF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6" w:type="pct"/>
            <w:shd w:val="clear" w:color="000000" w:fill="FFFFFF"/>
          </w:tcPr>
          <w:p w14:paraId="670F303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EF2013" w14:paraId="7BE7FF67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6CBD27E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FB0D73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0" w:type="pct"/>
            <w:shd w:val="clear" w:color="000000" w:fill="FFFFFF"/>
          </w:tcPr>
          <w:p w14:paraId="2E3CE3B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91</w:t>
            </w:r>
          </w:p>
        </w:tc>
        <w:tc>
          <w:tcPr>
            <w:tcW w:w="395" w:type="pct"/>
            <w:shd w:val="clear" w:color="000000" w:fill="FFFFFF"/>
          </w:tcPr>
          <w:p w14:paraId="70F7FC8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749FB13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482" w:type="pct"/>
            <w:shd w:val="clear" w:color="000000" w:fill="FFFFFF"/>
          </w:tcPr>
          <w:p w14:paraId="2D5E73A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3" w:type="pct"/>
            <w:shd w:val="clear" w:color="000000" w:fill="FFFFFF"/>
          </w:tcPr>
          <w:p w14:paraId="1B87C46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428785F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6" w:type="pct"/>
            <w:shd w:val="clear" w:color="000000" w:fill="FFFFFF"/>
          </w:tcPr>
          <w:p w14:paraId="642BB5B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EF2013" w14:paraId="0DCD82CF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0E3E1A4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7F82625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0" w:type="pct"/>
            <w:shd w:val="clear" w:color="000000" w:fill="FFFFFF"/>
          </w:tcPr>
          <w:p w14:paraId="48029F6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5" w:type="pct"/>
            <w:shd w:val="clear" w:color="000000" w:fill="FFFFFF"/>
          </w:tcPr>
          <w:p w14:paraId="27AB2F4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39" w:type="pct"/>
            <w:shd w:val="clear" w:color="000000" w:fill="FFFFFF"/>
          </w:tcPr>
          <w:p w14:paraId="6D419B5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  <w:tc>
          <w:tcPr>
            <w:tcW w:w="482" w:type="pct"/>
            <w:shd w:val="clear" w:color="000000" w:fill="FFFFFF"/>
          </w:tcPr>
          <w:p w14:paraId="08F1760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3" w:type="pct"/>
            <w:shd w:val="clear" w:color="000000" w:fill="FFFFFF"/>
          </w:tcPr>
          <w:p w14:paraId="3249DC8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569D4BA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6" w:type="pct"/>
            <w:shd w:val="clear" w:color="000000" w:fill="FFFFFF"/>
          </w:tcPr>
          <w:p w14:paraId="6B6B489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FA71BC" w:rsidRPr="00EF2013" w14:paraId="64557E2A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201FF5A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0520A35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0" w:type="pct"/>
            <w:shd w:val="clear" w:color="000000" w:fill="FFFFFF"/>
          </w:tcPr>
          <w:p w14:paraId="50275B5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395" w:type="pct"/>
            <w:shd w:val="clear" w:color="000000" w:fill="FFFFFF"/>
          </w:tcPr>
          <w:p w14:paraId="10E7A91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224EAFB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482" w:type="pct"/>
            <w:shd w:val="clear" w:color="000000" w:fill="FFFFFF"/>
          </w:tcPr>
          <w:p w14:paraId="3FB71F6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3" w:type="pct"/>
            <w:shd w:val="clear" w:color="000000" w:fill="FFFFFF"/>
          </w:tcPr>
          <w:p w14:paraId="6F3D515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1E657D8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368D432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3ED5F30A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30D9A20C" w14:textId="77777777" w:rsidR="00FA71BC" w:rsidRPr="00EF2013" w:rsidRDefault="00FA71BC" w:rsidP="00FA71BC">
      <w:pPr>
        <w:pStyle w:val="TableParagraph"/>
        <w:kinsoku w:val="0"/>
        <w:overflowPunct w:val="0"/>
        <w:ind w:right="369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Ozona Elementary </w:t>
      </w:r>
    </w:p>
    <w:tbl>
      <w:tblPr>
        <w:tblW w:w="54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2071"/>
        <w:gridCol w:w="1170"/>
        <w:gridCol w:w="811"/>
        <w:gridCol w:w="901"/>
        <w:gridCol w:w="989"/>
        <w:gridCol w:w="991"/>
        <w:gridCol w:w="854"/>
        <w:gridCol w:w="856"/>
      </w:tblGrid>
      <w:tr w:rsidR="00FA71BC" w:rsidRPr="00EF2013" w14:paraId="4FB2B97A" w14:textId="77777777" w:rsidTr="003A45E5">
        <w:trPr>
          <w:trHeight w:val="530"/>
        </w:trPr>
        <w:tc>
          <w:tcPr>
            <w:tcW w:w="789" w:type="pct"/>
            <w:shd w:val="clear" w:color="000000" w:fill="FFFFFF"/>
            <w:vAlign w:val="center"/>
          </w:tcPr>
          <w:p w14:paraId="282A70E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09" w:type="pct"/>
            <w:shd w:val="clear" w:color="000000" w:fill="FFFFFF"/>
            <w:vAlign w:val="center"/>
          </w:tcPr>
          <w:p w14:paraId="7F3A909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0" w:type="pct"/>
            <w:shd w:val="clear" w:color="000000" w:fill="FFFFFF"/>
          </w:tcPr>
          <w:p w14:paraId="04C97A3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5" w:type="pct"/>
            <w:shd w:val="clear" w:color="000000" w:fill="FFFFFF"/>
          </w:tcPr>
          <w:p w14:paraId="4062AB4F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452BDE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39" w:type="pct"/>
            <w:shd w:val="clear" w:color="000000" w:fill="FFFFFF"/>
          </w:tcPr>
          <w:p w14:paraId="154D3133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D652DE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2" w:type="pct"/>
            <w:shd w:val="clear" w:color="000000" w:fill="FFFFFF"/>
          </w:tcPr>
          <w:p w14:paraId="3D9F79A5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A0A90A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3" w:type="pct"/>
            <w:shd w:val="clear" w:color="000000" w:fill="FFFFFF"/>
          </w:tcPr>
          <w:p w14:paraId="725C04BF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F2F086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16" w:type="pct"/>
            <w:shd w:val="clear" w:color="000000" w:fill="FFFFFF"/>
          </w:tcPr>
          <w:p w14:paraId="5A630CF2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4F4877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417" w:type="pct"/>
            <w:shd w:val="clear" w:color="000000" w:fill="FFFFFF"/>
          </w:tcPr>
          <w:p w14:paraId="53FDBB1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800546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2E719A31" w14:textId="77777777" w:rsidTr="003A45E5">
        <w:trPr>
          <w:trHeight w:val="287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168250C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0623C9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0" w:type="pct"/>
            <w:shd w:val="clear" w:color="000000" w:fill="FFFFFF"/>
          </w:tcPr>
          <w:p w14:paraId="73BA185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96</w:t>
            </w:r>
          </w:p>
        </w:tc>
        <w:tc>
          <w:tcPr>
            <w:tcW w:w="395" w:type="pct"/>
            <w:shd w:val="clear" w:color="000000" w:fill="FFFFFF"/>
          </w:tcPr>
          <w:p w14:paraId="4545562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100773E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2" w:type="pct"/>
            <w:shd w:val="clear" w:color="000000" w:fill="FFFFFF"/>
          </w:tcPr>
          <w:p w14:paraId="08F56AC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3" w:type="pct"/>
            <w:shd w:val="clear" w:color="000000" w:fill="FFFFFF"/>
          </w:tcPr>
          <w:p w14:paraId="4A0E780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281EE08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000000" w:fill="FFFFFF"/>
          </w:tcPr>
          <w:p w14:paraId="4397B7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</w:tr>
      <w:tr w:rsidR="00FA71BC" w:rsidRPr="00EF2013" w14:paraId="4681A13B" w14:textId="77777777" w:rsidTr="003A45E5">
        <w:trPr>
          <w:trHeight w:val="287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5735284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2D57543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0" w:type="pct"/>
            <w:shd w:val="clear" w:color="000000" w:fill="FFFFFF"/>
          </w:tcPr>
          <w:p w14:paraId="0A4741D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395" w:type="pct"/>
            <w:shd w:val="clear" w:color="000000" w:fill="FFFFFF"/>
          </w:tcPr>
          <w:p w14:paraId="6AB67A5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75818C7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000000" w:fill="FFFFFF"/>
          </w:tcPr>
          <w:p w14:paraId="05F6980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3" w:type="pct"/>
            <w:shd w:val="clear" w:color="000000" w:fill="FFFFFF"/>
          </w:tcPr>
          <w:p w14:paraId="60334CD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2B17971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7" w:type="pct"/>
            <w:shd w:val="clear" w:color="000000" w:fill="FFFFFF"/>
          </w:tcPr>
          <w:p w14:paraId="430C360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</w:tr>
      <w:tr w:rsidR="00FA71BC" w:rsidRPr="00EF2013" w14:paraId="6AF991FB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7613237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574517B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0" w:type="pct"/>
            <w:shd w:val="clear" w:color="000000" w:fill="FFFFFF"/>
          </w:tcPr>
          <w:p w14:paraId="10ABFFB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111</w:t>
            </w:r>
          </w:p>
        </w:tc>
        <w:tc>
          <w:tcPr>
            <w:tcW w:w="395" w:type="pct"/>
            <w:shd w:val="clear" w:color="000000" w:fill="FFFFFF"/>
          </w:tcPr>
          <w:p w14:paraId="317E758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5B6EEE7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2" w:type="pct"/>
            <w:shd w:val="clear" w:color="000000" w:fill="FFFFFF"/>
          </w:tcPr>
          <w:p w14:paraId="49C031B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3" w:type="pct"/>
            <w:shd w:val="clear" w:color="000000" w:fill="FFFFFF"/>
          </w:tcPr>
          <w:p w14:paraId="6D3F059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25C5D40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17" w:type="pct"/>
            <w:shd w:val="clear" w:color="000000" w:fill="FFFFFF"/>
          </w:tcPr>
          <w:p w14:paraId="31642C0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93</w:t>
            </w:r>
          </w:p>
        </w:tc>
      </w:tr>
      <w:tr w:rsidR="00FA71BC" w:rsidRPr="00EF2013" w14:paraId="1281B16A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0362460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6C25D13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0" w:type="pct"/>
            <w:shd w:val="clear" w:color="000000" w:fill="FFFFFF"/>
          </w:tcPr>
          <w:p w14:paraId="01D7EDD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121</w:t>
            </w:r>
          </w:p>
        </w:tc>
        <w:tc>
          <w:tcPr>
            <w:tcW w:w="395" w:type="pct"/>
            <w:shd w:val="clear" w:color="000000" w:fill="FFFFFF"/>
          </w:tcPr>
          <w:p w14:paraId="53CB45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383C635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2" w:type="pct"/>
            <w:shd w:val="clear" w:color="000000" w:fill="FFFFFF"/>
          </w:tcPr>
          <w:p w14:paraId="7FBB4C7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3" w:type="pct"/>
            <w:shd w:val="clear" w:color="000000" w:fill="FFFFFF"/>
          </w:tcPr>
          <w:p w14:paraId="4F70EE2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3A6D63A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17" w:type="pct"/>
            <w:shd w:val="clear" w:color="000000" w:fill="FFFFFF"/>
          </w:tcPr>
          <w:p w14:paraId="1194BF7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106</w:t>
            </w:r>
          </w:p>
        </w:tc>
      </w:tr>
      <w:tr w:rsidR="00FA71BC" w:rsidRPr="00EF2013" w14:paraId="437B8B34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147FF50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0BE8700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0" w:type="pct"/>
            <w:shd w:val="clear" w:color="000000" w:fill="FFFFFF"/>
          </w:tcPr>
          <w:p w14:paraId="6F1F806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136</w:t>
            </w:r>
          </w:p>
        </w:tc>
        <w:tc>
          <w:tcPr>
            <w:tcW w:w="395" w:type="pct"/>
            <w:shd w:val="clear" w:color="000000" w:fill="FFFFFF"/>
          </w:tcPr>
          <w:p w14:paraId="268D0B6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0BFAC27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2" w:type="pct"/>
            <w:shd w:val="clear" w:color="000000" w:fill="FFFFFF"/>
          </w:tcPr>
          <w:p w14:paraId="2E0204A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83" w:type="pct"/>
            <w:shd w:val="clear" w:color="000000" w:fill="FFFFFF"/>
          </w:tcPr>
          <w:p w14:paraId="1E7841F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0687AAC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7" w:type="pct"/>
            <w:shd w:val="clear" w:color="000000" w:fill="FFFFFF"/>
          </w:tcPr>
          <w:p w14:paraId="1DAE518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116</w:t>
            </w:r>
          </w:p>
        </w:tc>
      </w:tr>
      <w:tr w:rsidR="00FA71BC" w:rsidRPr="00EF2013" w14:paraId="4EB99320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759822D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687D102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0" w:type="pct"/>
            <w:shd w:val="clear" w:color="000000" w:fill="FFFFFF"/>
          </w:tcPr>
          <w:p w14:paraId="20E1B32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144</w:t>
            </w:r>
          </w:p>
        </w:tc>
        <w:tc>
          <w:tcPr>
            <w:tcW w:w="395" w:type="pct"/>
            <w:shd w:val="clear" w:color="000000" w:fill="FFFFFF"/>
          </w:tcPr>
          <w:p w14:paraId="0DA3039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39" w:type="pct"/>
            <w:shd w:val="clear" w:color="000000" w:fill="FFFFFF"/>
          </w:tcPr>
          <w:p w14:paraId="41CC72B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000000" w:fill="FFFFFF"/>
          </w:tcPr>
          <w:p w14:paraId="5B59DAA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83" w:type="pct"/>
            <w:shd w:val="clear" w:color="000000" w:fill="FFFFFF"/>
          </w:tcPr>
          <w:p w14:paraId="2126226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4F023B7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000000" w:fill="FFFFFF"/>
          </w:tcPr>
          <w:p w14:paraId="23B0BFC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122</w:t>
            </w:r>
          </w:p>
        </w:tc>
      </w:tr>
    </w:tbl>
    <w:p w14:paraId="404E130F" w14:textId="77777777" w:rsidR="00FA71BC" w:rsidRPr="00EF2013" w:rsidRDefault="00FA71BC" w:rsidP="00FA71BC">
      <w:pPr>
        <w:pStyle w:val="TableParagraph"/>
        <w:kinsoku w:val="0"/>
        <w:overflowPunct w:val="0"/>
        <w:ind w:right="369"/>
        <w:rPr>
          <w:rFonts w:ascii="Arial" w:hAnsi="Arial" w:cs="Arial"/>
          <w:color w:val="2A2A2A"/>
          <w:sz w:val="22"/>
          <w:szCs w:val="22"/>
        </w:rPr>
      </w:pPr>
    </w:p>
    <w:p w14:paraId="0E3DF786" w14:textId="77777777" w:rsidR="00FA71BC" w:rsidRPr="00EF2013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Sunset Hills Elementary</w:t>
      </w:r>
    </w:p>
    <w:tbl>
      <w:tblPr>
        <w:tblW w:w="548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2071"/>
        <w:gridCol w:w="1170"/>
        <w:gridCol w:w="811"/>
        <w:gridCol w:w="901"/>
        <w:gridCol w:w="989"/>
        <w:gridCol w:w="991"/>
        <w:gridCol w:w="854"/>
        <w:gridCol w:w="856"/>
      </w:tblGrid>
      <w:tr w:rsidR="00FA71BC" w:rsidRPr="00EF2013" w14:paraId="3EA88469" w14:textId="77777777" w:rsidTr="003A45E5">
        <w:trPr>
          <w:trHeight w:val="530"/>
        </w:trPr>
        <w:tc>
          <w:tcPr>
            <w:tcW w:w="789" w:type="pct"/>
            <w:shd w:val="clear" w:color="000000" w:fill="FFFFFF"/>
            <w:vAlign w:val="center"/>
          </w:tcPr>
          <w:p w14:paraId="7A4D97A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09" w:type="pct"/>
            <w:shd w:val="clear" w:color="000000" w:fill="FFFFFF"/>
            <w:vAlign w:val="center"/>
          </w:tcPr>
          <w:p w14:paraId="0DC103C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0" w:type="pct"/>
            <w:shd w:val="clear" w:color="000000" w:fill="FFFFFF"/>
          </w:tcPr>
          <w:p w14:paraId="40BA655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5" w:type="pct"/>
            <w:shd w:val="clear" w:color="000000" w:fill="FFFFFF"/>
          </w:tcPr>
          <w:p w14:paraId="49CDE2F0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A87FD7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39" w:type="pct"/>
            <w:shd w:val="clear" w:color="000000" w:fill="FFFFFF"/>
          </w:tcPr>
          <w:p w14:paraId="4E135D66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7F3017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2" w:type="pct"/>
            <w:shd w:val="clear" w:color="000000" w:fill="FFFFFF"/>
          </w:tcPr>
          <w:p w14:paraId="208C5C9F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3C9F53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3" w:type="pct"/>
            <w:shd w:val="clear" w:color="000000" w:fill="FFFFFF"/>
          </w:tcPr>
          <w:p w14:paraId="35CFF97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6A251E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16" w:type="pct"/>
            <w:shd w:val="clear" w:color="000000" w:fill="FFFFFF"/>
          </w:tcPr>
          <w:p w14:paraId="1C2DC911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3874E1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417" w:type="pct"/>
            <w:shd w:val="clear" w:color="000000" w:fill="FFFFFF"/>
          </w:tcPr>
          <w:p w14:paraId="18CBBC0C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AF9DD3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3A907CE3" w14:textId="77777777" w:rsidTr="003A45E5">
        <w:trPr>
          <w:trHeight w:val="287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61EC8C8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4AD815D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0" w:type="pct"/>
            <w:shd w:val="clear" w:color="000000" w:fill="FFFFFF"/>
          </w:tcPr>
          <w:p w14:paraId="5ECA000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395" w:type="pct"/>
            <w:shd w:val="clear" w:color="000000" w:fill="FFFFFF"/>
          </w:tcPr>
          <w:p w14:paraId="066F746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39" w:type="pct"/>
            <w:shd w:val="clear" w:color="000000" w:fill="FFFFFF"/>
          </w:tcPr>
          <w:p w14:paraId="7CD1F3F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2" w:type="pct"/>
            <w:shd w:val="clear" w:color="000000" w:fill="FFFFFF"/>
          </w:tcPr>
          <w:p w14:paraId="1D89A61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3" w:type="pct"/>
            <w:shd w:val="clear" w:color="000000" w:fill="FFFFFF"/>
          </w:tcPr>
          <w:p w14:paraId="44B6C71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33013A7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17" w:type="pct"/>
            <w:shd w:val="clear" w:color="000000" w:fill="FFFFFF"/>
          </w:tcPr>
          <w:p w14:paraId="512CB10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FA71BC" w:rsidRPr="00EF2013" w14:paraId="78C8E0F2" w14:textId="77777777" w:rsidTr="003A45E5">
        <w:trPr>
          <w:trHeight w:val="287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5413E96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1AEE059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0" w:type="pct"/>
            <w:shd w:val="clear" w:color="000000" w:fill="FFFFFF"/>
          </w:tcPr>
          <w:p w14:paraId="3858236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395" w:type="pct"/>
            <w:shd w:val="clear" w:color="000000" w:fill="FFFFFF"/>
          </w:tcPr>
          <w:p w14:paraId="2853FCB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3911E1F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2" w:type="pct"/>
            <w:shd w:val="clear" w:color="000000" w:fill="FFFFFF"/>
          </w:tcPr>
          <w:p w14:paraId="7E16045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3" w:type="pct"/>
            <w:shd w:val="clear" w:color="000000" w:fill="FFFFFF"/>
          </w:tcPr>
          <w:p w14:paraId="2DB1480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05245CC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17" w:type="pct"/>
            <w:shd w:val="clear" w:color="000000" w:fill="FFFFFF"/>
          </w:tcPr>
          <w:p w14:paraId="5F0909C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FA71BC" w:rsidRPr="00EF2013" w14:paraId="3B882A0D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4D6A92F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0C94A25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0" w:type="pct"/>
            <w:shd w:val="clear" w:color="000000" w:fill="FFFFFF"/>
          </w:tcPr>
          <w:p w14:paraId="3D24953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395" w:type="pct"/>
            <w:shd w:val="clear" w:color="000000" w:fill="FFFFFF"/>
          </w:tcPr>
          <w:p w14:paraId="3F7CF58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37E4561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2" w:type="pct"/>
            <w:shd w:val="clear" w:color="000000" w:fill="FFFFFF"/>
          </w:tcPr>
          <w:p w14:paraId="4DC7C1F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3" w:type="pct"/>
            <w:shd w:val="clear" w:color="000000" w:fill="FFFFFF"/>
          </w:tcPr>
          <w:p w14:paraId="0368119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4A78B6C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7" w:type="pct"/>
            <w:shd w:val="clear" w:color="000000" w:fill="FFFFFF"/>
          </w:tcPr>
          <w:p w14:paraId="1409157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FA71BC" w:rsidRPr="00EF2013" w14:paraId="7A3E44F2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71C20FA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3CE09A0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0" w:type="pct"/>
            <w:shd w:val="clear" w:color="000000" w:fill="FFFFFF"/>
          </w:tcPr>
          <w:p w14:paraId="0F82806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84</w:t>
            </w:r>
          </w:p>
        </w:tc>
        <w:tc>
          <w:tcPr>
            <w:tcW w:w="395" w:type="pct"/>
            <w:shd w:val="clear" w:color="000000" w:fill="FFFFFF"/>
          </w:tcPr>
          <w:p w14:paraId="1C83975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39" w:type="pct"/>
            <w:shd w:val="clear" w:color="000000" w:fill="FFFFFF"/>
          </w:tcPr>
          <w:p w14:paraId="7F512AA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000000" w:fill="FFFFFF"/>
          </w:tcPr>
          <w:p w14:paraId="67DF6C1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3" w:type="pct"/>
            <w:shd w:val="clear" w:color="000000" w:fill="FFFFFF"/>
          </w:tcPr>
          <w:p w14:paraId="01438E2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17B0F3B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17" w:type="pct"/>
            <w:shd w:val="clear" w:color="000000" w:fill="FFFFFF"/>
          </w:tcPr>
          <w:p w14:paraId="7A8277E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</w:tr>
      <w:tr w:rsidR="00FA71BC" w:rsidRPr="00EF2013" w14:paraId="4D3B0840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41E7FBB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7BB0626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0" w:type="pct"/>
            <w:shd w:val="clear" w:color="000000" w:fill="FFFFFF"/>
          </w:tcPr>
          <w:p w14:paraId="38BD3D0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98</w:t>
            </w:r>
          </w:p>
        </w:tc>
        <w:tc>
          <w:tcPr>
            <w:tcW w:w="395" w:type="pct"/>
            <w:shd w:val="clear" w:color="000000" w:fill="FFFFFF"/>
          </w:tcPr>
          <w:p w14:paraId="4EDBF7F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39" w:type="pct"/>
            <w:shd w:val="clear" w:color="000000" w:fill="FFFFFF"/>
          </w:tcPr>
          <w:p w14:paraId="67C462D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2" w:type="pct"/>
            <w:shd w:val="clear" w:color="000000" w:fill="FFFFFF"/>
          </w:tcPr>
          <w:p w14:paraId="7410E76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3" w:type="pct"/>
            <w:shd w:val="clear" w:color="000000" w:fill="FFFFFF"/>
          </w:tcPr>
          <w:p w14:paraId="478B8DE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16" w:type="pct"/>
            <w:shd w:val="clear" w:color="000000" w:fill="FFFFFF"/>
          </w:tcPr>
          <w:p w14:paraId="4FCFA51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17" w:type="pct"/>
            <w:shd w:val="clear" w:color="000000" w:fill="FFFFFF"/>
          </w:tcPr>
          <w:p w14:paraId="6BFC685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</w:tr>
      <w:tr w:rsidR="00FA71BC" w:rsidRPr="00EF2013" w14:paraId="5C0562C1" w14:textId="77777777" w:rsidTr="003A45E5">
        <w:trPr>
          <w:trHeight w:val="260"/>
        </w:trPr>
        <w:tc>
          <w:tcPr>
            <w:tcW w:w="789" w:type="pct"/>
            <w:shd w:val="clear" w:color="000000" w:fill="FFFFFF"/>
            <w:vAlign w:val="center"/>
            <w:hideMark/>
          </w:tcPr>
          <w:p w14:paraId="6CB85FD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09" w:type="pct"/>
            <w:shd w:val="clear" w:color="000000" w:fill="FFFFFF"/>
            <w:vAlign w:val="center"/>
            <w:hideMark/>
          </w:tcPr>
          <w:p w14:paraId="78414D6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0" w:type="pct"/>
            <w:shd w:val="clear" w:color="000000" w:fill="FFFFFF"/>
          </w:tcPr>
          <w:p w14:paraId="7C42B51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109</w:t>
            </w:r>
          </w:p>
        </w:tc>
        <w:tc>
          <w:tcPr>
            <w:tcW w:w="395" w:type="pct"/>
            <w:shd w:val="clear" w:color="000000" w:fill="FFFFFF"/>
          </w:tcPr>
          <w:p w14:paraId="262A236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39" w:type="pct"/>
            <w:shd w:val="clear" w:color="000000" w:fill="FFFFFF"/>
          </w:tcPr>
          <w:p w14:paraId="399BE2A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2" w:type="pct"/>
            <w:shd w:val="clear" w:color="000000" w:fill="FFFFFF"/>
          </w:tcPr>
          <w:p w14:paraId="2C5222A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3" w:type="pct"/>
            <w:shd w:val="clear" w:color="000000" w:fill="FFFFFF"/>
          </w:tcPr>
          <w:p w14:paraId="6607B37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16" w:type="pct"/>
            <w:shd w:val="clear" w:color="000000" w:fill="FFFFFF"/>
          </w:tcPr>
          <w:p w14:paraId="507D87F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17" w:type="pct"/>
            <w:shd w:val="clear" w:color="000000" w:fill="FFFFFF"/>
          </w:tcPr>
          <w:p w14:paraId="7AD517F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</w:tr>
    </w:tbl>
    <w:p w14:paraId="55AA620D" w14:textId="77777777" w:rsidR="00FA71BC" w:rsidRPr="00EF2013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343434"/>
          <w:sz w:val="22"/>
          <w:szCs w:val="22"/>
        </w:rPr>
      </w:pPr>
    </w:p>
    <w:p w14:paraId="048061B2" w14:textId="77777777" w:rsidR="00FA71BC" w:rsidRPr="00EF2013" w:rsidRDefault="00FA71BC" w:rsidP="00FA71BC">
      <w:pPr>
        <w:ind w:firstLine="720"/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4C309C64" w14:textId="77777777" w:rsidR="00FA71BC" w:rsidRPr="00EF2013" w:rsidRDefault="00FA71BC" w:rsidP="00FA71BC">
      <w:pPr>
        <w:ind w:firstLine="720"/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7FEC810A" w14:textId="77777777" w:rsidR="00FA71BC" w:rsidRPr="00C5384D" w:rsidRDefault="00FA71BC" w:rsidP="00FA71BC">
      <w:pPr>
        <w:rPr>
          <w:rFonts w:ascii="Arial" w:hAnsi="Arial" w:cs="Arial"/>
          <w:b/>
          <w:w w:val="103"/>
          <w:sz w:val="22"/>
          <w:szCs w:val="22"/>
        </w:rPr>
      </w:pPr>
      <w:r w:rsidRPr="00C5384D">
        <w:rPr>
          <w:rFonts w:ascii="Arial" w:hAnsi="Arial" w:cs="Arial"/>
          <w:b/>
          <w:w w:val="103"/>
          <w:sz w:val="22"/>
          <w:szCs w:val="22"/>
        </w:rPr>
        <w:t xml:space="preserve">2014-2015 </w:t>
      </w:r>
    </w:p>
    <w:p w14:paraId="2F1F5F3C" w14:textId="77777777" w:rsidR="00FA71BC" w:rsidRPr="00C5384D" w:rsidRDefault="00FA71BC" w:rsidP="00FA71BC">
      <w:pPr>
        <w:rPr>
          <w:rFonts w:ascii="Arial" w:hAnsi="Arial" w:cs="Arial"/>
          <w:b/>
          <w:w w:val="103"/>
          <w:sz w:val="22"/>
          <w:szCs w:val="22"/>
        </w:rPr>
      </w:pPr>
      <w:r w:rsidRPr="00C5384D">
        <w:rPr>
          <w:rFonts w:ascii="Arial" w:hAnsi="Arial" w:cs="Arial"/>
          <w:b/>
          <w:w w:val="103"/>
          <w:sz w:val="22"/>
          <w:szCs w:val="22"/>
        </w:rPr>
        <w:t xml:space="preserve">All Science courses </w:t>
      </w:r>
    </w:p>
    <w:p w14:paraId="61954B59" w14:textId="77777777" w:rsidR="00FA71BC" w:rsidRPr="00C5384D" w:rsidRDefault="00FA71BC" w:rsidP="00FA71BC">
      <w:pPr>
        <w:rPr>
          <w:rFonts w:ascii="Arial" w:hAnsi="Arial" w:cs="Arial"/>
          <w:b/>
          <w:w w:val="103"/>
          <w:sz w:val="22"/>
          <w:szCs w:val="22"/>
        </w:rPr>
      </w:pPr>
      <w:r w:rsidRPr="00C5384D">
        <w:rPr>
          <w:rFonts w:ascii="Arial" w:hAnsi="Arial" w:cs="Arial"/>
          <w:b/>
          <w:sz w:val="22"/>
          <w:szCs w:val="22"/>
        </w:rPr>
        <w:t>total number of students by school, race, and grade level</w:t>
      </w:r>
    </w:p>
    <w:p w14:paraId="37788B45" w14:textId="77777777" w:rsidR="00FA71BC" w:rsidRPr="00C5384D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sz w:val="22"/>
          <w:szCs w:val="22"/>
        </w:rPr>
      </w:pPr>
      <w:r w:rsidRPr="00C5384D">
        <w:rPr>
          <w:rFonts w:ascii="Arial" w:hAnsi="Arial" w:cs="Arial"/>
          <w:sz w:val="22"/>
          <w:szCs w:val="22"/>
        </w:rPr>
        <w:t xml:space="preserve">Bauder Elementary 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C5384D" w14:paraId="7032F6B5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2683AC2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4706F6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86F438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2F7D40F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33332A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0E2B1D7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7162E2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18F66D4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0CB437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50E7093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A5846A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379C960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D340D9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20FB2B0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EAEBA6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C5384D" w14:paraId="3179C229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E2F7B6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E9E362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069022E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6297BC4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21DD64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7DB1C19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275BFA5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E9FE90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71" w:type="pct"/>
            <w:shd w:val="clear" w:color="000000" w:fill="FFFFFF"/>
          </w:tcPr>
          <w:p w14:paraId="27BA4F1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</w:tr>
      <w:tr w:rsidR="00FA71BC" w:rsidRPr="00C5384D" w14:paraId="35171653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71A625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A3B1CA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08C6772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105</w:t>
            </w:r>
          </w:p>
        </w:tc>
        <w:tc>
          <w:tcPr>
            <w:tcW w:w="399" w:type="pct"/>
            <w:shd w:val="clear" w:color="000000" w:fill="FFFFFF"/>
          </w:tcPr>
          <w:p w14:paraId="40D6CAA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0B28F8D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3DDFA60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7F1246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90F20D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246AED1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</w:tr>
      <w:tr w:rsidR="00FA71BC" w:rsidRPr="00C5384D" w14:paraId="3A077D2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1C04F1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9A7C0A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1396E4E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123</w:t>
            </w:r>
          </w:p>
        </w:tc>
        <w:tc>
          <w:tcPr>
            <w:tcW w:w="399" w:type="pct"/>
            <w:shd w:val="clear" w:color="000000" w:fill="FFFFFF"/>
          </w:tcPr>
          <w:p w14:paraId="1ED8D6D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43" w:type="pct"/>
            <w:shd w:val="clear" w:color="000000" w:fill="FFFFFF"/>
          </w:tcPr>
          <w:p w14:paraId="7FB6331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0BD3F74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88" w:type="pct"/>
            <w:shd w:val="clear" w:color="000000" w:fill="FFFFFF"/>
          </w:tcPr>
          <w:p w14:paraId="5DC1BEC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CC182C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71" w:type="pct"/>
            <w:shd w:val="clear" w:color="000000" w:fill="FFFFFF"/>
          </w:tcPr>
          <w:p w14:paraId="56C40BD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96</w:t>
            </w:r>
          </w:p>
        </w:tc>
      </w:tr>
      <w:tr w:rsidR="00FA71BC" w:rsidRPr="00C5384D" w14:paraId="43932C0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C58AAD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09ECF0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6778051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113</w:t>
            </w:r>
          </w:p>
        </w:tc>
        <w:tc>
          <w:tcPr>
            <w:tcW w:w="399" w:type="pct"/>
            <w:shd w:val="clear" w:color="000000" w:fill="FFFFFF"/>
          </w:tcPr>
          <w:p w14:paraId="0269531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DA5CD6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7CC5FB2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5240047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CF9380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7FE65D3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100</w:t>
            </w:r>
          </w:p>
        </w:tc>
      </w:tr>
      <w:tr w:rsidR="00FA71BC" w:rsidRPr="00C5384D" w14:paraId="7BFC1189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00DA83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6FA45D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6A56A52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137</w:t>
            </w:r>
          </w:p>
        </w:tc>
        <w:tc>
          <w:tcPr>
            <w:tcW w:w="399" w:type="pct"/>
            <w:shd w:val="clear" w:color="000000" w:fill="FFFFFF"/>
          </w:tcPr>
          <w:p w14:paraId="190B5C7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63E6B55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24C6C2D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FFFFFF"/>
          </w:tcPr>
          <w:p w14:paraId="782D607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FDB5F9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1DEF2F7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115</w:t>
            </w:r>
          </w:p>
        </w:tc>
      </w:tr>
      <w:tr w:rsidR="00FA71BC" w:rsidRPr="00C5384D" w14:paraId="2BACF38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039AEE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FF7B0C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2C44B7F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159</w:t>
            </w:r>
          </w:p>
        </w:tc>
        <w:tc>
          <w:tcPr>
            <w:tcW w:w="399" w:type="pct"/>
            <w:shd w:val="clear" w:color="000000" w:fill="FFFFFF"/>
          </w:tcPr>
          <w:p w14:paraId="6352BFD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7895B87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22D3DED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3518BDF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13B863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3399BB2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138</w:t>
            </w:r>
          </w:p>
        </w:tc>
      </w:tr>
    </w:tbl>
    <w:p w14:paraId="250826CA" w14:textId="77777777" w:rsidR="00FA71BC" w:rsidRPr="00C5384D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sz w:val="22"/>
          <w:szCs w:val="22"/>
        </w:rPr>
      </w:pPr>
    </w:p>
    <w:p w14:paraId="44C4E08F" w14:textId="77777777" w:rsidR="00FA71BC" w:rsidRPr="00C5384D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sz w:val="22"/>
          <w:szCs w:val="22"/>
        </w:rPr>
      </w:pPr>
      <w:r w:rsidRPr="00C5384D">
        <w:rPr>
          <w:rFonts w:ascii="Arial" w:hAnsi="Arial" w:cs="Arial"/>
          <w:sz w:val="22"/>
          <w:szCs w:val="22"/>
        </w:rPr>
        <w:t>Brooker Creek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C5384D" w14:paraId="58C36E54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4FE7AB3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5A0FC1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BF4737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3BFDBBE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01D439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4DB6A8B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373121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2089597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039055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368DAFE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4A2ACC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1FCA2E8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A6880C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062257C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E8E00D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C5384D" w14:paraId="62AE0DAA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C6C832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9EF511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7D05EF5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399" w:type="pct"/>
            <w:shd w:val="clear" w:color="000000" w:fill="FFFFFF"/>
          </w:tcPr>
          <w:p w14:paraId="67BBA13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242589B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4F1FE75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15FA327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A6E0A5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2A8F9E0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51</w:t>
            </w:r>
          </w:p>
        </w:tc>
      </w:tr>
      <w:tr w:rsidR="00FA71BC" w:rsidRPr="00C5384D" w14:paraId="05EFA2E5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A4F298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9F8A95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33850FC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399" w:type="pct"/>
            <w:shd w:val="clear" w:color="000000" w:fill="FFFFFF"/>
          </w:tcPr>
          <w:p w14:paraId="12BBF0D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43" w:type="pct"/>
            <w:shd w:val="clear" w:color="000000" w:fill="FFFFFF"/>
          </w:tcPr>
          <w:p w14:paraId="4F13E30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48F9DC8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348E4EC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272294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0A6469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</w:tr>
      <w:tr w:rsidR="00FA71BC" w:rsidRPr="00C5384D" w14:paraId="79438FD2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548E4F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884986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41D86D2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399" w:type="pct"/>
            <w:shd w:val="clear" w:color="000000" w:fill="FFFFFF"/>
          </w:tcPr>
          <w:p w14:paraId="26DF7B8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6692E38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2C2E903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115EC12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B25D49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75592DE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</w:tr>
      <w:tr w:rsidR="00FA71BC" w:rsidRPr="00C5384D" w14:paraId="5C14585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FF16A7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B8D545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57E90E3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399" w:type="pct"/>
            <w:shd w:val="clear" w:color="000000" w:fill="FFFFFF"/>
          </w:tcPr>
          <w:p w14:paraId="22D2CC1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0BED4B9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297A2F5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4F76A84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6232BF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5E5ACA6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</w:tr>
      <w:tr w:rsidR="00FA71BC" w:rsidRPr="00C5384D" w14:paraId="3DC3C285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38DE9E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6533D2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025CD84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94</w:t>
            </w:r>
          </w:p>
        </w:tc>
        <w:tc>
          <w:tcPr>
            <w:tcW w:w="399" w:type="pct"/>
            <w:shd w:val="clear" w:color="000000" w:fill="FFFFFF"/>
          </w:tcPr>
          <w:p w14:paraId="3EE20BF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43" w:type="pct"/>
            <w:shd w:val="clear" w:color="000000" w:fill="FFFFFF"/>
          </w:tcPr>
          <w:p w14:paraId="00F1B2F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536C5D7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7F4B6C7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B8DC1D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585130A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</w:tr>
      <w:tr w:rsidR="00FA71BC" w:rsidRPr="00C5384D" w14:paraId="1F4F92C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A0A31F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142BE62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7328ADE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399" w:type="pct"/>
            <w:shd w:val="clear" w:color="000000" w:fill="FFFFFF"/>
          </w:tcPr>
          <w:p w14:paraId="7AA41A9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049CB1A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0A58205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71DCBCA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C3E753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43228B8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</w:tr>
    </w:tbl>
    <w:p w14:paraId="4ABDF8B7" w14:textId="77777777" w:rsidR="00FA71BC" w:rsidRPr="00C5384D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sz w:val="22"/>
          <w:szCs w:val="22"/>
        </w:rPr>
      </w:pPr>
    </w:p>
    <w:p w14:paraId="74FB4EF5" w14:textId="77777777" w:rsidR="00FA71BC" w:rsidRPr="00C5384D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</w:rPr>
      </w:pPr>
      <w:r w:rsidRPr="00C5384D">
        <w:rPr>
          <w:rFonts w:ascii="Arial" w:hAnsi="Arial" w:cs="Arial"/>
          <w:sz w:val="22"/>
          <w:szCs w:val="22"/>
        </w:rPr>
        <w:t>Campbell 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C5384D" w14:paraId="4AB31D77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6810FBF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E9F59B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7242C98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073940E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A7B3B6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24A1B5D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AC96BB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C3551C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48FD98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D99B2E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C7199C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0D25D1F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EF4ED0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1536593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109A95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C5384D" w14:paraId="1374AC0F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47E3F6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A538F8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42B6664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  <w:tc>
          <w:tcPr>
            <w:tcW w:w="399" w:type="pct"/>
            <w:shd w:val="clear" w:color="000000" w:fill="FFFFFF"/>
          </w:tcPr>
          <w:p w14:paraId="6A7F17D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8C1C58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487" w:type="pct"/>
            <w:shd w:val="clear" w:color="000000" w:fill="FFFFFF"/>
          </w:tcPr>
          <w:p w14:paraId="2CC4B28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1100B12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6298875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108D2FE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</w:tr>
      <w:tr w:rsidR="00FA71BC" w:rsidRPr="00C5384D" w14:paraId="52C082D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DF972D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5B6C50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2FB2206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108</w:t>
            </w:r>
          </w:p>
        </w:tc>
        <w:tc>
          <w:tcPr>
            <w:tcW w:w="399" w:type="pct"/>
            <w:shd w:val="clear" w:color="000000" w:fill="FFFFFF"/>
          </w:tcPr>
          <w:p w14:paraId="5F92988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5F1CC2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96</w:t>
            </w:r>
          </w:p>
        </w:tc>
        <w:tc>
          <w:tcPr>
            <w:tcW w:w="487" w:type="pct"/>
            <w:shd w:val="clear" w:color="000000" w:fill="FFFFFF"/>
          </w:tcPr>
          <w:p w14:paraId="7831E9F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2DE9242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41D0FB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49F18D2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  <w:tr w:rsidR="00FA71BC" w:rsidRPr="00C5384D" w14:paraId="0B3C2DF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E68F12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AF8976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0DD5E8C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97</w:t>
            </w:r>
          </w:p>
        </w:tc>
        <w:tc>
          <w:tcPr>
            <w:tcW w:w="399" w:type="pct"/>
            <w:shd w:val="clear" w:color="000000" w:fill="FFFFFF"/>
          </w:tcPr>
          <w:p w14:paraId="6250966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8A7B5E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7" w:type="pct"/>
            <w:shd w:val="clear" w:color="000000" w:fill="FFFFFF"/>
          </w:tcPr>
          <w:p w14:paraId="64FA44B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702C277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8F285B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3B0007E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</w:tr>
      <w:tr w:rsidR="00FA71BC" w:rsidRPr="00C5384D" w14:paraId="091378C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EBD338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B6E9C1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3D679E6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98</w:t>
            </w:r>
          </w:p>
        </w:tc>
        <w:tc>
          <w:tcPr>
            <w:tcW w:w="399" w:type="pct"/>
            <w:shd w:val="clear" w:color="000000" w:fill="FFFFFF"/>
          </w:tcPr>
          <w:p w14:paraId="4B3408F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649C7A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487" w:type="pct"/>
            <w:shd w:val="clear" w:color="000000" w:fill="FFFFFF"/>
          </w:tcPr>
          <w:p w14:paraId="777C064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6C0B05F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DF021D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04F9BA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C5384D" w14:paraId="676F10C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B0DA16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4F66B6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5C82AA9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399" w:type="pct"/>
            <w:shd w:val="clear" w:color="000000" w:fill="FFFFFF"/>
          </w:tcPr>
          <w:p w14:paraId="1BD7B68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D82380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487" w:type="pct"/>
            <w:shd w:val="clear" w:color="000000" w:fill="FFFFFF"/>
          </w:tcPr>
          <w:p w14:paraId="47AD30D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5A37E4C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D50680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00B2D3A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  <w:tr w:rsidR="00FA71BC" w:rsidRPr="00C5384D" w14:paraId="2C2A5F9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AE36AF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18BBF1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192F30D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399" w:type="pct"/>
            <w:shd w:val="clear" w:color="000000" w:fill="FFFFFF"/>
          </w:tcPr>
          <w:p w14:paraId="4270C32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AFC7BD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487" w:type="pct"/>
            <w:shd w:val="clear" w:color="000000" w:fill="FFFFFF"/>
          </w:tcPr>
          <w:p w14:paraId="4328204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756A312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5ECB9A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659BFC4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</w:tbl>
    <w:p w14:paraId="70A1692F" w14:textId="77777777" w:rsidR="00FA71BC" w:rsidRPr="00C5384D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</w:rPr>
      </w:pPr>
    </w:p>
    <w:p w14:paraId="7B4D27A8" w14:textId="77777777" w:rsidR="00FA71BC" w:rsidRPr="00C5384D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</w:rPr>
      </w:pPr>
      <w:r w:rsidRPr="00C5384D">
        <w:rPr>
          <w:rFonts w:ascii="Arial" w:hAnsi="Arial" w:cs="Arial"/>
          <w:sz w:val="22"/>
          <w:szCs w:val="22"/>
        </w:rPr>
        <w:t>Fairmount 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C5384D" w14:paraId="10A12F5D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9F7545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06B4E4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2FA67D8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212AF41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7E4183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548130E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B3F1F3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3F9CA59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78894C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4DC1503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C30375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30C8A04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BB9DE8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449A718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402206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C5384D" w14:paraId="6BBB9D9E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2A2BBA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805F0B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66EFE69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108</w:t>
            </w:r>
          </w:p>
        </w:tc>
        <w:tc>
          <w:tcPr>
            <w:tcW w:w="399" w:type="pct"/>
            <w:shd w:val="clear" w:color="000000" w:fill="FFFFFF"/>
          </w:tcPr>
          <w:p w14:paraId="1C6EB18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D9CA2F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487" w:type="pct"/>
            <w:shd w:val="clear" w:color="000000" w:fill="FFFFFF"/>
          </w:tcPr>
          <w:p w14:paraId="5D24B64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64724FE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070705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44938E0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</w:tr>
      <w:tr w:rsidR="00FA71BC" w:rsidRPr="00C5384D" w14:paraId="2E604B07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79AADC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408D2F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0191AE9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123</w:t>
            </w:r>
          </w:p>
        </w:tc>
        <w:tc>
          <w:tcPr>
            <w:tcW w:w="399" w:type="pct"/>
            <w:shd w:val="clear" w:color="000000" w:fill="FFFFFF"/>
          </w:tcPr>
          <w:p w14:paraId="4CE28E9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A84631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  <w:tc>
          <w:tcPr>
            <w:tcW w:w="487" w:type="pct"/>
            <w:shd w:val="clear" w:color="000000" w:fill="FFFFFF"/>
          </w:tcPr>
          <w:p w14:paraId="33DA257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52DB7A2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8EB028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7ACD3B1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</w:tr>
      <w:tr w:rsidR="00FA71BC" w:rsidRPr="00C5384D" w14:paraId="2285B789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F2B209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48DFA8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05D1C7D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  <w:tc>
          <w:tcPr>
            <w:tcW w:w="399" w:type="pct"/>
            <w:shd w:val="clear" w:color="000000" w:fill="FFFFFF"/>
          </w:tcPr>
          <w:p w14:paraId="5BEB799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3A549F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487" w:type="pct"/>
            <w:shd w:val="clear" w:color="000000" w:fill="FFFFFF"/>
          </w:tcPr>
          <w:p w14:paraId="2713389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276F953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EBBF89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0C3D30C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</w:tr>
      <w:tr w:rsidR="00FA71BC" w:rsidRPr="00C5384D" w14:paraId="385275C5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EDEC9C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3F09EC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01091CE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126</w:t>
            </w:r>
          </w:p>
        </w:tc>
        <w:tc>
          <w:tcPr>
            <w:tcW w:w="399" w:type="pct"/>
            <w:shd w:val="clear" w:color="000000" w:fill="FFFFFF"/>
          </w:tcPr>
          <w:p w14:paraId="55A5A79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F1C6E5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116</w:t>
            </w:r>
          </w:p>
        </w:tc>
        <w:tc>
          <w:tcPr>
            <w:tcW w:w="487" w:type="pct"/>
            <w:shd w:val="clear" w:color="000000" w:fill="FFFFFF"/>
          </w:tcPr>
          <w:p w14:paraId="10C1839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6AE1904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A696AA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692E828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C5384D" w14:paraId="748F9DC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E7CE2A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810039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0965EF4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269843B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A6A98A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487" w:type="pct"/>
            <w:shd w:val="clear" w:color="000000" w:fill="FFFFFF"/>
          </w:tcPr>
          <w:p w14:paraId="266FEC7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2ECFF70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B44F1A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1EF693C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</w:tr>
      <w:tr w:rsidR="00FA71BC" w:rsidRPr="00C5384D" w14:paraId="4BF9F22A" w14:textId="77777777" w:rsidTr="003A45E5">
        <w:trPr>
          <w:trHeight w:val="323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4A55B8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16B5EBC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5C238DB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399" w:type="pct"/>
            <w:shd w:val="clear" w:color="000000" w:fill="FFFFFF"/>
          </w:tcPr>
          <w:p w14:paraId="5B01279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6595BF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487" w:type="pct"/>
            <w:shd w:val="clear" w:color="000000" w:fill="FFFFFF"/>
          </w:tcPr>
          <w:p w14:paraId="3D2B14B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38C56F9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957C56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073D0BC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4ECC0E6C" w14:textId="77777777" w:rsidR="00FA71BC" w:rsidRPr="00C5384D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</w:rPr>
      </w:pPr>
    </w:p>
    <w:p w14:paraId="055224EC" w14:textId="77777777" w:rsidR="00FA71BC" w:rsidRPr="00500CB0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sz w:val="22"/>
          <w:szCs w:val="22"/>
          <w:highlight w:val="yellow"/>
        </w:rPr>
      </w:pPr>
    </w:p>
    <w:p w14:paraId="3B5F237D" w14:textId="77777777" w:rsidR="00FA71BC" w:rsidRPr="00500CB0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  <w:highlight w:val="yellow"/>
        </w:rPr>
      </w:pPr>
    </w:p>
    <w:p w14:paraId="4BE13D43" w14:textId="77777777" w:rsidR="00FA71BC" w:rsidRPr="00500CB0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  <w:highlight w:val="yellow"/>
        </w:rPr>
      </w:pPr>
    </w:p>
    <w:p w14:paraId="1AF81ECA" w14:textId="77777777" w:rsidR="00FA71BC" w:rsidRPr="00C5384D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</w:rPr>
      </w:pPr>
      <w:r w:rsidRPr="00C5384D">
        <w:rPr>
          <w:rFonts w:ascii="Arial" w:hAnsi="Arial" w:cs="Arial"/>
          <w:sz w:val="22"/>
          <w:szCs w:val="22"/>
        </w:rPr>
        <w:t>Lakewood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C5384D" w14:paraId="53784931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3BC1F0F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A47104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33490D2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48A46F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7D15B9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55B4160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8BE311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336ED0D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D4EC80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125BD0E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7697E5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55209C5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F1A42B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0D7E5E8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3FCC75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C5384D" w14:paraId="694FACC9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89CCEE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2BAD95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15310C3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70</w:t>
            </w:r>
          </w:p>
        </w:tc>
        <w:tc>
          <w:tcPr>
            <w:tcW w:w="399" w:type="pct"/>
            <w:shd w:val="clear" w:color="000000" w:fill="FFFFFF"/>
          </w:tcPr>
          <w:p w14:paraId="15AE6E8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FD1FA2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487" w:type="pct"/>
            <w:shd w:val="clear" w:color="000000" w:fill="FFFFFF"/>
          </w:tcPr>
          <w:p w14:paraId="1576288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70FD504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0FE9FF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034AD81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</w:tr>
      <w:tr w:rsidR="00FA71BC" w:rsidRPr="00C5384D" w14:paraId="05B30108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0A4861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2B926D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041454C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399" w:type="pct"/>
            <w:shd w:val="clear" w:color="000000" w:fill="FFFFFF"/>
          </w:tcPr>
          <w:p w14:paraId="1B046EF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421E76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487" w:type="pct"/>
            <w:shd w:val="clear" w:color="000000" w:fill="FFFFFF"/>
          </w:tcPr>
          <w:p w14:paraId="73B8177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7868118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B75735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73D6777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</w:tr>
      <w:tr w:rsidR="00FA71BC" w:rsidRPr="00C5384D" w14:paraId="4BF26509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F3B44E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FCE55A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09BA14A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399" w:type="pct"/>
            <w:shd w:val="clear" w:color="000000" w:fill="FFFFFF"/>
          </w:tcPr>
          <w:p w14:paraId="42B6609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69A3931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487" w:type="pct"/>
            <w:shd w:val="clear" w:color="000000" w:fill="FFFFFF"/>
          </w:tcPr>
          <w:p w14:paraId="434E88D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36E53FE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3D174E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657EC90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</w:tr>
      <w:tr w:rsidR="00FA71BC" w:rsidRPr="00C5384D" w14:paraId="5556382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D1AE82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C4910D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1A18A8F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105</w:t>
            </w:r>
          </w:p>
        </w:tc>
        <w:tc>
          <w:tcPr>
            <w:tcW w:w="399" w:type="pct"/>
            <w:shd w:val="clear" w:color="000000" w:fill="FFFFFF"/>
          </w:tcPr>
          <w:p w14:paraId="3F167B2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C801B5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487" w:type="pct"/>
            <w:shd w:val="clear" w:color="000000" w:fill="FFFFFF"/>
          </w:tcPr>
          <w:p w14:paraId="39A639C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3902E78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F78D8E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1A26960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  <w:tr w:rsidR="00FA71BC" w:rsidRPr="00C5384D" w14:paraId="2E345B69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7B5E19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79BAC5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3A2EE9E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62</w:t>
            </w:r>
          </w:p>
        </w:tc>
        <w:tc>
          <w:tcPr>
            <w:tcW w:w="399" w:type="pct"/>
            <w:shd w:val="clear" w:color="000000" w:fill="FFFFFF"/>
          </w:tcPr>
          <w:p w14:paraId="34CF550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0FCA8E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</w:t>
            </w:r>
          </w:p>
        </w:tc>
        <w:tc>
          <w:tcPr>
            <w:tcW w:w="487" w:type="pct"/>
            <w:shd w:val="clear" w:color="000000" w:fill="FFFFFF"/>
          </w:tcPr>
          <w:p w14:paraId="47E99AB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67E01ED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C0AF95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6C0C480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C5384D" w14:paraId="28A4D48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9A3926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334494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07EC8DD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43</w:t>
            </w:r>
          </w:p>
        </w:tc>
        <w:tc>
          <w:tcPr>
            <w:tcW w:w="399" w:type="pct"/>
            <w:shd w:val="clear" w:color="000000" w:fill="FFFFFF"/>
          </w:tcPr>
          <w:p w14:paraId="190AA23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7FED7E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34</w:t>
            </w:r>
          </w:p>
        </w:tc>
        <w:tc>
          <w:tcPr>
            <w:tcW w:w="487" w:type="pct"/>
            <w:shd w:val="clear" w:color="000000" w:fill="FFFFFF"/>
          </w:tcPr>
          <w:p w14:paraId="16AE0DD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2E5549B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8F8F6A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221C097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567B24C0" w14:textId="77777777" w:rsidR="00FA71BC" w:rsidRPr="00500CB0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  <w:highlight w:val="yellow"/>
        </w:rPr>
      </w:pPr>
    </w:p>
    <w:p w14:paraId="4D3DB96F" w14:textId="77777777" w:rsidR="00FA71BC" w:rsidRPr="00500CB0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sz w:val="22"/>
          <w:szCs w:val="22"/>
          <w:highlight w:val="yellow"/>
        </w:rPr>
      </w:pPr>
    </w:p>
    <w:p w14:paraId="53FFAF70" w14:textId="77777777" w:rsidR="00FA71BC" w:rsidRPr="00C5384D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</w:rPr>
      </w:pPr>
      <w:r w:rsidRPr="00C5384D">
        <w:rPr>
          <w:rFonts w:ascii="Arial" w:hAnsi="Arial" w:cs="Arial"/>
          <w:sz w:val="22"/>
          <w:szCs w:val="22"/>
        </w:rPr>
        <w:t>Maximo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C5384D" w14:paraId="0D0B01AC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12FA4CE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765255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6E574CC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26287E8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A89CE0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13B231C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62D22C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7C9BBA3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D443B0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3D99746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3136CC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5B420F6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056945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64860CA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5A1035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C5384D" w14:paraId="6C85D16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A4BD2C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9E1744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6936C84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  <w:tc>
          <w:tcPr>
            <w:tcW w:w="399" w:type="pct"/>
            <w:shd w:val="clear" w:color="000000" w:fill="FFFFFF"/>
          </w:tcPr>
          <w:p w14:paraId="75AED2C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ED97EA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65</w:t>
            </w:r>
          </w:p>
        </w:tc>
        <w:tc>
          <w:tcPr>
            <w:tcW w:w="487" w:type="pct"/>
            <w:shd w:val="clear" w:color="000000" w:fill="FFFFFF"/>
          </w:tcPr>
          <w:p w14:paraId="08DC9C7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126B6C3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E23D59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7FC610F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C5384D" w14:paraId="2B43A3A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4BE8DF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D59363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6280BA2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399" w:type="pct"/>
            <w:shd w:val="clear" w:color="000000" w:fill="FFFFFF"/>
          </w:tcPr>
          <w:p w14:paraId="7F719D5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4AEF20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487" w:type="pct"/>
            <w:shd w:val="clear" w:color="000000" w:fill="FFFFFF"/>
          </w:tcPr>
          <w:p w14:paraId="06877FC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173D1C6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E78717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DA5C35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</w:tr>
      <w:tr w:rsidR="00FA71BC" w:rsidRPr="00C5384D" w14:paraId="0A1B47E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CEAA06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0185B9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317FB23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75</w:t>
            </w:r>
          </w:p>
        </w:tc>
        <w:tc>
          <w:tcPr>
            <w:tcW w:w="399" w:type="pct"/>
            <w:shd w:val="clear" w:color="000000" w:fill="FFFFFF"/>
          </w:tcPr>
          <w:p w14:paraId="0AE3A39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A07D4F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  <w:tc>
          <w:tcPr>
            <w:tcW w:w="487" w:type="pct"/>
            <w:shd w:val="clear" w:color="000000" w:fill="FFFFFF"/>
          </w:tcPr>
          <w:p w14:paraId="7982AE6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256A4E2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A44539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2A473DD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C5384D" w14:paraId="0D322E0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3A14B1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DCBA99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3935208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399" w:type="pct"/>
            <w:shd w:val="clear" w:color="000000" w:fill="FFFFFF"/>
          </w:tcPr>
          <w:p w14:paraId="462EAB3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076C6A8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487" w:type="pct"/>
            <w:shd w:val="clear" w:color="000000" w:fill="FFFFFF"/>
          </w:tcPr>
          <w:p w14:paraId="654074D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74CE6EB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E7A0E7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1B89B6B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FA71BC" w:rsidRPr="00C5384D" w14:paraId="34D70DD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91D270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E6DFE0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6CB6E98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399" w:type="pct"/>
            <w:shd w:val="clear" w:color="000000" w:fill="FFFFFF"/>
          </w:tcPr>
          <w:p w14:paraId="402A70A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72FC98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487" w:type="pct"/>
            <w:shd w:val="clear" w:color="000000" w:fill="FFFFFF"/>
          </w:tcPr>
          <w:p w14:paraId="3F51F46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6195F5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66B839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75A422C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  <w:tr w:rsidR="00FA71BC" w:rsidRPr="00C5384D" w14:paraId="29D854B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93B2AD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DE7D20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317202E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  <w:tc>
          <w:tcPr>
            <w:tcW w:w="399" w:type="pct"/>
            <w:shd w:val="clear" w:color="000000" w:fill="FFFFFF"/>
          </w:tcPr>
          <w:p w14:paraId="7DE745D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2C70349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487" w:type="pct"/>
            <w:shd w:val="clear" w:color="000000" w:fill="FFFFFF"/>
          </w:tcPr>
          <w:p w14:paraId="679E175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36F31F7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80A88B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372BE40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6B3788DC" w14:textId="77777777" w:rsidR="00FA71BC" w:rsidRPr="00500CB0" w:rsidRDefault="00FA71BC" w:rsidP="00FA71BC">
      <w:pPr>
        <w:pStyle w:val="TableParagraph"/>
        <w:kinsoku w:val="0"/>
        <w:overflowPunct w:val="0"/>
        <w:rPr>
          <w:rFonts w:ascii="Arial" w:hAnsi="Arial" w:cs="Arial"/>
          <w:sz w:val="22"/>
          <w:szCs w:val="22"/>
          <w:highlight w:val="yellow"/>
        </w:rPr>
      </w:pPr>
    </w:p>
    <w:p w14:paraId="4C8A5496" w14:textId="77777777" w:rsidR="00FA71BC" w:rsidRPr="00C5384D" w:rsidRDefault="00FA71BC" w:rsidP="00FA71BC">
      <w:pPr>
        <w:pStyle w:val="TableParagraph"/>
        <w:kinsoku w:val="0"/>
        <w:overflowPunct w:val="0"/>
        <w:ind w:right="369"/>
        <w:rPr>
          <w:rFonts w:ascii="Arial" w:hAnsi="Arial" w:cs="Arial"/>
          <w:sz w:val="22"/>
          <w:szCs w:val="22"/>
        </w:rPr>
      </w:pPr>
      <w:r w:rsidRPr="00C5384D">
        <w:rPr>
          <w:rFonts w:ascii="Arial" w:hAnsi="Arial" w:cs="Arial"/>
          <w:sz w:val="22"/>
          <w:szCs w:val="22"/>
        </w:rPr>
        <w:t xml:space="preserve">Ozona Elementary 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C5384D" w14:paraId="51C90B73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71DBD14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8F8D2B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1CB846E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64846A3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6EB0A6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41FB167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89AAA0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079A89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64628E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1C9B597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EC5062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3788BAD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373987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54AC5A4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310423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C5384D" w14:paraId="4101D2C4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8C9221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72E2BC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5152D73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399" w:type="pct"/>
            <w:shd w:val="clear" w:color="000000" w:fill="FFFFFF"/>
          </w:tcPr>
          <w:p w14:paraId="7218772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FA1241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53F31E8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30E6675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217A06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2F71EF9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</w:tr>
      <w:tr w:rsidR="00FA71BC" w:rsidRPr="00C5384D" w14:paraId="68861E0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DFF91A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083957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6309384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399" w:type="pct"/>
            <w:shd w:val="clear" w:color="000000" w:fill="FFFFFF"/>
          </w:tcPr>
          <w:p w14:paraId="73C05A3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5522E8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2CCFA13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3468D9A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573B71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3344914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</w:tr>
      <w:tr w:rsidR="00FA71BC" w:rsidRPr="00C5384D" w14:paraId="4C50A88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C3B703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F4E227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438BFEC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  <w:tc>
          <w:tcPr>
            <w:tcW w:w="399" w:type="pct"/>
            <w:shd w:val="clear" w:color="000000" w:fill="FFFFFF"/>
          </w:tcPr>
          <w:p w14:paraId="6CB9D4D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026E69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5F69086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5B73E6D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86C231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378A364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</w:tr>
      <w:tr w:rsidR="00FA71BC" w:rsidRPr="00C5384D" w14:paraId="293C5CDA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D5EAE2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44C810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45FE1E5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133</w:t>
            </w:r>
          </w:p>
        </w:tc>
        <w:tc>
          <w:tcPr>
            <w:tcW w:w="399" w:type="pct"/>
            <w:shd w:val="clear" w:color="000000" w:fill="FFFFFF"/>
          </w:tcPr>
          <w:p w14:paraId="40DDD52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194811B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7CDB6DD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88" w:type="pct"/>
            <w:shd w:val="clear" w:color="000000" w:fill="FFFFFF"/>
          </w:tcPr>
          <w:p w14:paraId="0910E5D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84D0BD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6ECC288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105</w:t>
            </w:r>
          </w:p>
        </w:tc>
      </w:tr>
      <w:tr w:rsidR="00FA71BC" w:rsidRPr="00C5384D" w14:paraId="03F3777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BC2D08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BC6301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0D2EED6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121</w:t>
            </w:r>
          </w:p>
        </w:tc>
        <w:tc>
          <w:tcPr>
            <w:tcW w:w="399" w:type="pct"/>
            <w:shd w:val="clear" w:color="000000" w:fill="FFFFFF"/>
          </w:tcPr>
          <w:p w14:paraId="5C5600C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6A6897E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499848F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72331F1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2E3C918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71" w:type="pct"/>
            <w:shd w:val="clear" w:color="000000" w:fill="FFFFFF"/>
          </w:tcPr>
          <w:p w14:paraId="64A75EF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</w:tr>
      <w:tr w:rsidR="00FA71BC" w:rsidRPr="00C5384D" w14:paraId="0D59C455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E3BA1A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0B5095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7C35072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142</w:t>
            </w:r>
          </w:p>
        </w:tc>
        <w:tc>
          <w:tcPr>
            <w:tcW w:w="399" w:type="pct"/>
            <w:shd w:val="clear" w:color="000000" w:fill="FFFFFF"/>
          </w:tcPr>
          <w:p w14:paraId="195F6EB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D27CB9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7AB9F03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17</w:t>
            </w:r>
          </w:p>
        </w:tc>
        <w:tc>
          <w:tcPr>
            <w:tcW w:w="488" w:type="pct"/>
            <w:shd w:val="clear" w:color="000000" w:fill="FFFFFF"/>
          </w:tcPr>
          <w:p w14:paraId="4A40525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0A43CB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57B9C8D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121</w:t>
            </w:r>
          </w:p>
        </w:tc>
      </w:tr>
    </w:tbl>
    <w:p w14:paraId="47CDB284" w14:textId="77777777" w:rsidR="00FA71BC" w:rsidRPr="00C5384D" w:rsidRDefault="00FA71BC" w:rsidP="00FA71BC">
      <w:pPr>
        <w:pStyle w:val="TableParagraph"/>
        <w:kinsoku w:val="0"/>
        <w:overflowPunct w:val="0"/>
        <w:ind w:left="784" w:right="369" w:firstLine="656"/>
        <w:rPr>
          <w:rFonts w:ascii="Arial" w:hAnsi="Arial" w:cs="Arial"/>
          <w:sz w:val="22"/>
          <w:szCs w:val="22"/>
        </w:rPr>
      </w:pPr>
    </w:p>
    <w:p w14:paraId="3946504A" w14:textId="77777777" w:rsidR="00FA71BC" w:rsidRPr="00C5384D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sz w:val="22"/>
          <w:szCs w:val="22"/>
        </w:rPr>
      </w:pPr>
      <w:r w:rsidRPr="00C5384D">
        <w:rPr>
          <w:rFonts w:ascii="Arial" w:hAnsi="Arial" w:cs="Arial"/>
          <w:sz w:val="22"/>
          <w:szCs w:val="22"/>
        </w:rPr>
        <w:t>Sunset Hills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C5384D" w14:paraId="1935E294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982F4A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FF0BFB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21F71AB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FC9569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A0AE25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5E99685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E44917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678C92F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6EECB5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61FAEE7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29B37B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47B5B50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0EDF0D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Multi-racial</w:t>
            </w:r>
          </w:p>
        </w:tc>
        <w:tc>
          <w:tcPr>
            <w:tcW w:w="371" w:type="pct"/>
            <w:shd w:val="clear" w:color="000000" w:fill="FFFFFF"/>
          </w:tcPr>
          <w:p w14:paraId="633DE74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8DFB52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C5384D" w14:paraId="28930ECE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34204D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6C03AA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2796888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77</w:t>
            </w:r>
          </w:p>
        </w:tc>
        <w:tc>
          <w:tcPr>
            <w:tcW w:w="399" w:type="pct"/>
            <w:shd w:val="clear" w:color="000000" w:fill="FFFFFF"/>
          </w:tcPr>
          <w:p w14:paraId="5501ADC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3C740D8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4B38896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52FD051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4FB861A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6F86FC8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FA71BC" w:rsidRPr="00C5384D" w14:paraId="354549DD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CABB23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1E045A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23DD5D4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7E4F5FE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61FF4B8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52FC06C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299D6C5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17513FB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2305EC4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</w:tr>
      <w:tr w:rsidR="00FA71BC" w:rsidRPr="00C5384D" w14:paraId="637D20A0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E2F6B5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C36C4F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1C2E62E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3A956D2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189F36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744A5AC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638A5BC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DEF3A4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71" w:type="pct"/>
            <w:shd w:val="clear" w:color="000000" w:fill="FFFFFF"/>
          </w:tcPr>
          <w:p w14:paraId="6D9AB77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73</w:t>
            </w:r>
          </w:p>
        </w:tc>
      </w:tr>
      <w:tr w:rsidR="00FA71BC" w:rsidRPr="00C5384D" w14:paraId="2362316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259969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1F2A0A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640A0E4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90</w:t>
            </w:r>
          </w:p>
        </w:tc>
        <w:tc>
          <w:tcPr>
            <w:tcW w:w="399" w:type="pct"/>
            <w:shd w:val="clear" w:color="000000" w:fill="FFFFFF"/>
          </w:tcPr>
          <w:p w14:paraId="70D3351A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1A908D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7CC4738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  <w:tc>
          <w:tcPr>
            <w:tcW w:w="488" w:type="pct"/>
            <w:shd w:val="clear" w:color="000000" w:fill="FFFFFF"/>
          </w:tcPr>
          <w:p w14:paraId="1790B2A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252345F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55406B5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FA71BC" w:rsidRPr="00C5384D" w14:paraId="1C1625B5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90D5B7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07A960E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59DB8F45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85</w:t>
            </w:r>
          </w:p>
        </w:tc>
        <w:tc>
          <w:tcPr>
            <w:tcW w:w="399" w:type="pct"/>
            <w:shd w:val="clear" w:color="000000" w:fill="FFFFFF"/>
          </w:tcPr>
          <w:p w14:paraId="57143164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3CB7B5AD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6EC17A59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0F7F93A2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C4F6586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7CF69DF1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  <w:tr w:rsidR="00FA71BC" w:rsidRPr="00500CB0" w14:paraId="7894AE9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8B14DA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4FD8CCF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6E0FCC6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6F22224C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0B8AC083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650821A7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03FFE920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B9F21DB" w14:textId="77777777" w:rsidR="00FA71BC" w:rsidRPr="00C5384D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71" w:type="pct"/>
            <w:shd w:val="clear" w:color="000000" w:fill="FFFFFF"/>
          </w:tcPr>
          <w:p w14:paraId="72E28EFF" w14:textId="77777777" w:rsidR="00FA71BC" w:rsidRPr="00500CB0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5384D"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</w:tr>
    </w:tbl>
    <w:p w14:paraId="7AF9DA19" w14:textId="77777777" w:rsidR="00FA71BC" w:rsidRPr="00500CB0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sz w:val="22"/>
          <w:szCs w:val="22"/>
        </w:rPr>
      </w:pPr>
    </w:p>
    <w:p w14:paraId="5E30E0CC" w14:textId="77777777" w:rsidR="00FA71BC" w:rsidRPr="00500CB0" w:rsidRDefault="00FA71BC" w:rsidP="00FA71BC">
      <w:pPr>
        <w:ind w:firstLine="720"/>
        <w:rPr>
          <w:rFonts w:ascii="Arial" w:hAnsi="Arial" w:cs="Arial"/>
          <w:b/>
          <w:w w:val="103"/>
          <w:sz w:val="22"/>
          <w:szCs w:val="22"/>
        </w:rPr>
      </w:pPr>
    </w:p>
    <w:p w14:paraId="142CEBB9" w14:textId="77777777" w:rsidR="00FA71BC" w:rsidRPr="00500CB0" w:rsidRDefault="00FA71BC" w:rsidP="00FA71BC">
      <w:pPr>
        <w:ind w:firstLine="720"/>
        <w:rPr>
          <w:rFonts w:ascii="Arial" w:hAnsi="Arial" w:cs="Arial"/>
          <w:b/>
          <w:w w:val="103"/>
          <w:sz w:val="22"/>
          <w:szCs w:val="22"/>
        </w:rPr>
      </w:pPr>
    </w:p>
    <w:p w14:paraId="1A5BC41E" w14:textId="77777777" w:rsidR="00FA71BC" w:rsidRPr="00500CB0" w:rsidRDefault="00FA71BC" w:rsidP="00FA71BC">
      <w:pPr>
        <w:ind w:firstLine="720"/>
        <w:rPr>
          <w:rFonts w:ascii="Arial" w:hAnsi="Arial" w:cs="Arial"/>
          <w:b/>
          <w:w w:val="103"/>
          <w:sz w:val="22"/>
          <w:szCs w:val="22"/>
        </w:rPr>
      </w:pPr>
    </w:p>
    <w:p w14:paraId="4D7F774F" w14:textId="77777777" w:rsidR="00FA71BC" w:rsidRPr="00500CB0" w:rsidRDefault="00FA71BC" w:rsidP="00FA71BC">
      <w:pPr>
        <w:rPr>
          <w:rFonts w:ascii="Arial" w:hAnsi="Arial" w:cs="Arial"/>
          <w:b/>
          <w:w w:val="103"/>
          <w:sz w:val="22"/>
          <w:szCs w:val="22"/>
        </w:rPr>
      </w:pPr>
    </w:p>
    <w:p w14:paraId="2E10E552" w14:textId="77777777" w:rsidR="00FA71BC" w:rsidRDefault="00FA71BC" w:rsidP="00FA71BC">
      <w:pPr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593A498A" w14:textId="77777777" w:rsidR="00FA71BC" w:rsidRPr="00EF2013" w:rsidRDefault="00FA71BC" w:rsidP="00FA71BC">
      <w:pPr>
        <w:rPr>
          <w:rFonts w:ascii="Arial" w:hAnsi="Arial" w:cs="Arial"/>
          <w:b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>2015-2016</w:t>
      </w:r>
    </w:p>
    <w:p w14:paraId="2C24094D" w14:textId="77777777" w:rsidR="00FA71BC" w:rsidRPr="00EF2013" w:rsidRDefault="00FA71BC" w:rsidP="00FA71BC">
      <w:pPr>
        <w:rPr>
          <w:rFonts w:ascii="Arial" w:hAnsi="Arial" w:cs="Arial"/>
          <w:b/>
          <w:color w:val="2A2A2A"/>
          <w:w w:val="103"/>
          <w:sz w:val="22"/>
          <w:szCs w:val="22"/>
        </w:rPr>
      </w:pPr>
      <w:r w:rsidRPr="00EF2013">
        <w:rPr>
          <w:rFonts w:ascii="Arial" w:hAnsi="Arial" w:cs="Arial"/>
          <w:b/>
          <w:color w:val="2A2A2A"/>
          <w:w w:val="103"/>
          <w:sz w:val="22"/>
          <w:szCs w:val="22"/>
        </w:rPr>
        <w:t xml:space="preserve">All Science courses </w:t>
      </w:r>
    </w:p>
    <w:p w14:paraId="7D85A476" w14:textId="77777777" w:rsidR="00FA71BC" w:rsidRDefault="00FA71BC" w:rsidP="00FA71BC">
      <w:pPr>
        <w:rPr>
          <w:rFonts w:ascii="Arial" w:hAnsi="Arial" w:cs="Arial"/>
          <w:b/>
          <w:color w:val="343434"/>
          <w:sz w:val="22"/>
          <w:szCs w:val="22"/>
        </w:rPr>
      </w:pPr>
      <w:r>
        <w:rPr>
          <w:rFonts w:ascii="Arial" w:hAnsi="Arial" w:cs="Arial"/>
          <w:b/>
          <w:color w:val="343434"/>
          <w:sz w:val="22"/>
          <w:szCs w:val="22"/>
        </w:rPr>
        <w:t>T</w:t>
      </w:r>
      <w:r w:rsidRPr="00EF2013">
        <w:rPr>
          <w:rFonts w:ascii="Arial" w:hAnsi="Arial" w:cs="Arial"/>
          <w:b/>
          <w:color w:val="343434"/>
          <w:sz w:val="22"/>
          <w:szCs w:val="22"/>
        </w:rPr>
        <w:t>otal number of students by school, race, and grade level</w:t>
      </w:r>
    </w:p>
    <w:p w14:paraId="0B034CBD" w14:textId="77777777" w:rsidR="00FA71BC" w:rsidRPr="00EF2013" w:rsidRDefault="00FA71BC" w:rsidP="00FA71BC">
      <w:pPr>
        <w:rPr>
          <w:rFonts w:ascii="Arial" w:hAnsi="Arial" w:cs="Arial"/>
          <w:b/>
          <w:color w:val="2A2A2A"/>
          <w:w w:val="103"/>
          <w:sz w:val="22"/>
          <w:szCs w:val="22"/>
        </w:rPr>
      </w:pPr>
    </w:p>
    <w:p w14:paraId="18A3AA88" w14:textId="77777777" w:rsidR="00FA71BC" w:rsidRPr="00EF2013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Bauder Elementary 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EF2013" w14:paraId="32E0C960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9D1DBE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2EE051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6046D4F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865FB9A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B7208E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00CD5EF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1C0EE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190CDCB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B33C87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3C9EC11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162885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2C163F0A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C7D21A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1780ADE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E9D480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6C0E005F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49A2E6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9F23C8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3D0888C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118</w:t>
            </w:r>
          </w:p>
        </w:tc>
        <w:tc>
          <w:tcPr>
            <w:tcW w:w="399" w:type="pct"/>
            <w:shd w:val="clear" w:color="000000" w:fill="FFFFFF"/>
          </w:tcPr>
          <w:p w14:paraId="0B73A7D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6EFB88E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42BFC19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51717B4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992C44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71" w:type="pct"/>
            <w:shd w:val="clear" w:color="000000" w:fill="FFFFFF"/>
          </w:tcPr>
          <w:p w14:paraId="5E7FE8A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103</w:t>
            </w:r>
          </w:p>
        </w:tc>
      </w:tr>
      <w:tr w:rsidR="00FA71BC" w:rsidRPr="00EF2013" w14:paraId="32F58B93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031404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C7D040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53100E4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98</w:t>
            </w:r>
          </w:p>
        </w:tc>
        <w:tc>
          <w:tcPr>
            <w:tcW w:w="399" w:type="pct"/>
            <w:shd w:val="clear" w:color="000000" w:fill="FFFFFF"/>
          </w:tcPr>
          <w:p w14:paraId="29FFB6A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20F9CE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3C03418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63F4C7C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0A210C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246ADEE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</w:tr>
      <w:tr w:rsidR="00FA71BC" w:rsidRPr="00EF2013" w14:paraId="19E860B5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0F8497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027238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188A24C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109</w:t>
            </w:r>
          </w:p>
        </w:tc>
        <w:tc>
          <w:tcPr>
            <w:tcW w:w="399" w:type="pct"/>
            <w:shd w:val="clear" w:color="000000" w:fill="FFFFFF"/>
          </w:tcPr>
          <w:p w14:paraId="06B24F2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0194132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28AF22D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61D89F5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E65E75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3669F4F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90</w:t>
            </w:r>
          </w:p>
        </w:tc>
      </w:tr>
      <w:tr w:rsidR="00FA71BC" w:rsidRPr="00EF2013" w14:paraId="218D999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2D2CE9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C4BE0E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35FFCF4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126</w:t>
            </w:r>
          </w:p>
        </w:tc>
        <w:tc>
          <w:tcPr>
            <w:tcW w:w="399" w:type="pct"/>
            <w:shd w:val="clear" w:color="000000" w:fill="FFFFFF"/>
          </w:tcPr>
          <w:p w14:paraId="31C044D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43" w:type="pct"/>
            <w:shd w:val="clear" w:color="000000" w:fill="FFFFFF"/>
          </w:tcPr>
          <w:p w14:paraId="381DC8B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69AA01C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3A13EFD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9E4C0D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371" w:type="pct"/>
            <w:shd w:val="clear" w:color="000000" w:fill="FFFFFF"/>
          </w:tcPr>
          <w:p w14:paraId="47C667E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</w:tr>
      <w:tr w:rsidR="00FA71BC" w:rsidRPr="00EF2013" w14:paraId="03EF7632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049C29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8BB166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7C57A82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114</w:t>
            </w:r>
          </w:p>
        </w:tc>
        <w:tc>
          <w:tcPr>
            <w:tcW w:w="399" w:type="pct"/>
            <w:shd w:val="clear" w:color="000000" w:fill="FFFFFF"/>
          </w:tcPr>
          <w:p w14:paraId="49DA396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53DA0E6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7" w:type="pct"/>
            <w:shd w:val="clear" w:color="000000" w:fill="FFFFFF"/>
          </w:tcPr>
          <w:p w14:paraId="6F6725E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63273B9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325A36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05FADCA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97</w:t>
            </w:r>
          </w:p>
        </w:tc>
      </w:tr>
      <w:tr w:rsidR="00FA71BC" w:rsidRPr="00EF2013" w14:paraId="1A8199B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495FDE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93996E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115EE08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136</w:t>
            </w:r>
          </w:p>
        </w:tc>
        <w:tc>
          <w:tcPr>
            <w:tcW w:w="399" w:type="pct"/>
            <w:shd w:val="clear" w:color="000000" w:fill="FFFFFF"/>
          </w:tcPr>
          <w:p w14:paraId="7FD969B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52BAAD2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5E90EF2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7933AA6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E1CCED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238DCF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115</w:t>
            </w:r>
          </w:p>
        </w:tc>
      </w:tr>
    </w:tbl>
    <w:p w14:paraId="78F1EA59" w14:textId="77777777" w:rsidR="00FA71BC" w:rsidRPr="00EF2013" w:rsidRDefault="00FA71BC" w:rsidP="00FA71BC">
      <w:pPr>
        <w:pStyle w:val="TableParagraph"/>
        <w:kinsoku w:val="0"/>
        <w:overflowPunct w:val="0"/>
        <w:ind w:left="784" w:right="138" w:firstLine="656"/>
        <w:rPr>
          <w:rFonts w:ascii="Arial" w:hAnsi="Arial" w:cs="Arial"/>
          <w:color w:val="2A2A2A"/>
          <w:sz w:val="22"/>
          <w:szCs w:val="22"/>
        </w:rPr>
      </w:pPr>
    </w:p>
    <w:p w14:paraId="73B84A5F" w14:textId="77777777" w:rsidR="00FA71BC" w:rsidRPr="00EF2013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Brooker Creek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EF2013" w14:paraId="10009985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000A0A0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1C2FC7E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70157B9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0333CCB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54249F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0B1DA597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B66564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70084252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7E538E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7FC4CC2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BD91D5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13480B9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DF1906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473D6C26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A6AD88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60F033E5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20E2FD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54D877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3A51F96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399" w:type="pct"/>
            <w:shd w:val="clear" w:color="000000" w:fill="FFFFFF"/>
          </w:tcPr>
          <w:p w14:paraId="75DAD9C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67E1D24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5D4CDB1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687EC1E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1E170A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20AB267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</w:tr>
      <w:tr w:rsidR="00FA71BC" w:rsidRPr="00EF2013" w14:paraId="7AD27148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A03B1A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AC34F3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31C32BC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  <w:tc>
          <w:tcPr>
            <w:tcW w:w="399" w:type="pct"/>
            <w:shd w:val="clear" w:color="000000" w:fill="FFFFFF"/>
          </w:tcPr>
          <w:p w14:paraId="277344B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43" w:type="pct"/>
            <w:shd w:val="clear" w:color="000000" w:fill="FFFFFF"/>
          </w:tcPr>
          <w:p w14:paraId="0C1EF42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1A8911F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8" w:type="pct"/>
            <w:shd w:val="clear" w:color="000000" w:fill="FFFFFF"/>
          </w:tcPr>
          <w:p w14:paraId="178351D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23E6F9B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6F07018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FA71BC" w:rsidRPr="00EF2013" w14:paraId="09B7A37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650BDE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1291622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6E6ECD3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2BC4153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43" w:type="pct"/>
            <w:shd w:val="clear" w:color="000000" w:fill="FFFFFF"/>
          </w:tcPr>
          <w:p w14:paraId="1C6ED59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6304F04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4F8389C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449359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0798BDD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</w:tr>
      <w:tr w:rsidR="00FA71BC" w:rsidRPr="00EF2013" w14:paraId="12D5DE3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507F01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C91871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75F8E2D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399" w:type="pct"/>
            <w:shd w:val="clear" w:color="000000" w:fill="FFFFFF"/>
          </w:tcPr>
          <w:p w14:paraId="6823F9D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4734D14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504D434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3F1B7E6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CCDB77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1B04665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</w:tr>
      <w:tr w:rsidR="00FA71BC" w:rsidRPr="00EF2013" w14:paraId="01DCAA0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1BB6F1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EA200F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280C4A1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92</w:t>
            </w:r>
          </w:p>
        </w:tc>
        <w:tc>
          <w:tcPr>
            <w:tcW w:w="399" w:type="pct"/>
            <w:shd w:val="clear" w:color="000000" w:fill="FFFFFF"/>
          </w:tcPr>
          <w:p w14:paraId="7A82408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43" w:type="pct"/>
            <w:shd w:val="clear" w:color="000000" w:fill="FFFFFF"/>
          </w:tcPr>
          <w:p w14:paraId="71F2200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70C4AF1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447E2F3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7E648C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1883583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</w:tr>
      <w:tr w:rsidR="00FA71BC" w:rsidRPr="00EF2013" w14:paraId="47231EB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97372D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D0845B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316872F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94</w:t>
            </w:r>
          </w:p>
        </w:tc>
        <w:tc>
          <w:tcPr>
            <w:tcW w:w="399" w:type="pct"/>
            <w:shd w:val="clear" w:color="000000" w:fill="FFFFFF"/>
          </w:tcPr>
          <w:p w14:paraId="0F1030D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43" w:type="pct"/>
            <w:shd w:val="clear" w:color="000000" w:fill="FFFFFF"/>
          </w:tcPr>
          <w:p w14:paraId="7B2F3B0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5DF9631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435B20E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A09221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6B6CC73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78</w:t>
            </w:r>
          </w:p>
        </w:tc>
      </w:tr>
    </w:tbl>
    <w:p w14:paraId="295DF9AB" w14:textId="77777777" w:rsidR="00FA71BC" w:rsidRPr="00EF2013" w:rsidRDefault="00FA71BC" w:rsidP="00FA71BC">
      <w:pPr>
        <w:pStyle w:val="TableParagraph"/>
        <w:kinsoku w:val="0"/>
        <w:overflowPunct w:val="0"/>
        <w:ind w:right="138"/>
        <w:rPr>
          <w:rFonts w:ascii="Arial" w:hAnsi="Arial" w:cs="Arial"/>
          <w:color w:val="2A2A2A"/>
          <w:sz w:val="22"/>
          <w:szCs w:val="22"/>
        </w:rPr>
      </w:pPr>
    </w:p>
    <w:p w14:paraId="153FEEE3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Campbell Park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EF2013" w14:paraId="350DD5CC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0BC452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61B6602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2C92C63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15CA882B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5D693D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63F27E1D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8DD04A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0208B757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36E465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588C76BB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FB3C49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4E89BAD5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4D15F6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3F4522EB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A5975E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5508CD7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ECFBEA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2D150A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230FDDA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107</w:t>
            </w:r>
          </w:p>
        </w:tc>
        <w:tc>
          <w:tcPr>
            <w:tcW w:w="399" w:type="pct"/>
            <w:shd w:val="clear" w:color="000000" w:fill="FFFFFF"/>
          </w:tcPr>
          <w:p w14:paraId="32B61D7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0F96208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487" w:type="pct"/>
            <w:shd w:val="clear" w:color="000000" w:fill="FFFFFF"/>
          </w:tcPr>
          <w:p w14:paraId="0D698B0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8" w:type="pct"/>
            <w:shd w:val="clear" w:color="000000" w:fill="FFFFFF"/>
          </w:tcPr>
          <w:p w14:paraId="2507F5D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D6F38E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6EE7FE0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</w:tr>
      <w:tr w:rsidR="00FA71BC" w:rsidRPr="00EF2013" w14:paraId="45DC6C24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DBE812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06CAC5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041CB89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399" w:type="pct"/>
            <w:shd w:val="clear" w:color="000000" w:fill="FFFFFF"/>
          </w:tcPr>
          <w:p w14:paraId="5CE3103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0DF0E14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81</w:t>
            </w:r>
          </w:p>
        </w:tc>
        <w:tc>
          <w:tcPr>
            <w:tcW w:w="487" w:type="pct"/>
            <w:shd w:val="clear" w:color="000000" w:fill="FFFFFF"/>
          </w:tcPr>
          <w:p w14:paraId="6CFEFA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0CCE39E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E8F0C4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30D7120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</w:tr>
      <w:tr w:rsidR="00FA71BC" w:rsidRPr="00EF2013" w14:paraId="19719DA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42D7EB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063F47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25A5A6D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  <w:tc>
          <w:tcPr>
            <w:tcW w:w="399" w:type="pct"/>
            <w:shd w:val="clear" w:color="000000" w:fill="FFFFFF"/>
          </w:tcPr>
          <w:p w14:paraId="5EFD348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32D51D6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487" w:type="pct"/>
            <w:shd w:val="clear" w:color="000000" w:fill="FFFFFF"/>
          </w:tcPr>
          <w:p w14:paraId="34D4A8C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5D5C411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7393A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299021E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</w:tr>
      <w:tr w:rsidR="00FA71BC" w:rsidRPr="00EF2013" w14:paraId="1AB709A2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6BA818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C084B7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5545221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122</w:t>
            </w:r>
          </w:p>
        </w:tc>
        <w:tc>
          <w:tcPr>
            <w:tcW w:w="399" w:type="pct"/>
            <w:shd w:val="clear" w:color="000000" w:fill="FFFFFF"/>
          </w:tcPr>
          <w:p w14:paraId="583A068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51A378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105</w:t>
            </w:r>
          </w:p>
        </w:tc>
        <w:tc>
          <w:tcPr>
            <w:tcW w:w="487" w:type="pct"/>
            <w:shd w:val="clear" w:color="000000" w:fill="FFFFFF"/>
          </w:tcPr>
          <w:p w14:paraId="19D0E38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7DB56F5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47D000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3A77A30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EF2013" w14:paraId="14F3F43F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AF9528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9DF2A1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115E2DF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94</w:t>
            </w:r>
          </w:p>
        </w:tc>
        <w:tc>
          <w:tcPr>
            <w:tcW w:w="399" w:type="pct"/>
            <w:shd w:val="clear" w:color="000000" w:fill="FFFFFF"/>
          </w:tcPr>
          <w:p w14:paraId="65170BE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030008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7" w:type="pct"/>
            <w:shd w:val="clear" w:color="000000" w:fill="FFFFFF"/>
          </w:tcPr>
          <w:p w14:paraId="0C90CE3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2A444DB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966BD6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157DC4C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</w:tr>
      <w:tr w:rsidR="00FA71BC" w:rsidRPr="00EF2013" w14:paraId="3D710C4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DEDCD7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6EFE0A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4B8AA79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78</w:t>
            </w:r>
          </w:p>
        </w:tc>
        <w:tc>
          <w:tcPr>
            <w:tcW w:w="399" w:type="pct"/>
            <w:shd w:val="clear" w:color="000000" w:fill="FFFFFF"/>
          </w:tcPr>
          <w:p w14:paraId="214CDAF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C78568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69</w:t>
            </w:r>
          </w:p>
        </w:tc>
        <w:tc>
          <w:tcPr>
            <w:tcW w:w="487" w:type="pct"/>
            <w:shd w:val="clear" w:color="000000" w:fill="FFFFFF"/>
          </w:tcPr>
          <w:p w14:paraId="4F9B252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0DECE29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3BCC49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0BCFC97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34F02FFF" w14:textId="77777777" w:rsidR="00FA71BC" w:rsidRPr="00EF2013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7D6E1250" w14:textId="77777777" w:rsidR="00FA71BC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02C18E9D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 xml:space="preserve">Fairmount </w:t>
      </w:r>
      <w:r w:rsidRPr="00EF2013">
        <w:rPr>
          <w:rFonts w:ascii="Arial" w:hAnsi="Arial" w:cs="Arial"/>
          <w:color w:val="2A2A2A"/>
          <w:sz w:val="22"/>
          <w:szCs w:val="22"/>
        </w:rPr>
        <w:t>Pa</w:t>
      </w:r>
      <w:r>
        <w:rPr>
          <w:rFonts w:ascii="Arial" w:hAnsi="Arial" w:cs="Arial"/>
          <w:color w:val="2A2A2A"/>
          <w:sz w:val="22"/>
          <w:szCs w:val="22"/>
        </w:rPr>
        <w:t>rk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EF2013" w14:paraId="77FE9778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688C0C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57585E6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742B34B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389153E0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A4B8FA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7FD35E0C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ACBE4C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2B1467DB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8E1140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7DC91CDD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765347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709A552D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BC2960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2302A652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7B3638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7F66FDB1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D05DDD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51C55B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0B1090B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158C8A6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4BA68E0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76</w:t>
            </w:r>
          </w:p>
        </w:tc>
        <w:tc>
          <w:tcPr>
            <w:tcW w:w="487" w:type="pct"/>
            <w:shd w:val="clear" w:color="000000" w:fill="FFFFFF"/>
          </w:tcPr>
          <w:p w14:paraId="4FA358A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488C6AF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4DF041F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151FC8C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</w:t>
            </w:r>
          </w:p>
        </w:tc>
      </w:tr>
      <w:tr w:rsidR="00FA71BC" w:rsidRPr="00EF2013" w14:paraId="20ECC57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2D1F695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919C43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5C894AF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101</w:t>
            </w:r>
          </w:p>
        </w:tc>
        <w:tc>
          <w:tcPr>
            <w:tcW w:w="399" w:type="pct"/>
            <w:shd w:val="clear" w:color="000000" w:fill="FFFFFF"/>
          </w:tcPr>
          <w:p w14:paraId="1A0EEA6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94291F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487" w:type="pct"/>
            <w:shd w:val="clear" w:color="000000" w:fill="FFFFFF"/>
          </w:tcPr>
          <w:p w14:paraId="19E6547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3443721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A7C7E7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350BCE0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</w:t>
            </w:r>
          </w:p>
        </w:tc>
      </w:tr>
      <w:tr w:rsidR="00FA71BC" w:rsidRPr="00EF2013" w14:paraId="5044FCF7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660C3B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94140F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1766E6E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108</w:t>
            </w:r>
          </w:p>
        </w:tc>
        <w:tc>
          <w:tcPr>
            <w:tcW w:w="399" w:type="pct"/>
            <w:shd w:val="clear" w:color="000000" w:fill="FFFFFF"/>
          </w:tcPr>
          <w:p w14:paraId="61B5003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77D5FEB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487" w:type="pct"/>
            <w:shd w:val="clear" w:color="000000" w:fill="FFFFFF"/>
          </w:tcPr>
          <w:p w14:paraId="6799B04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0E0CB97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933AEA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6EBFD46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</w:tr>
      <w:tr w:rsidR="00FA71BC" w:rsidRPr="00EF2013" w14:paraId="4FEDC7F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1A95F6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9BCE94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3F4EF96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399" w:type="pct"/>
            <w:shd w:val="clear" w:color="000000" w:fill="FFFFFF"/>
          </w:tcPr>
          <w:p w14:paraId="53C1CB5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CA29EE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80</w:t>
            </w:r>
          </w:p>
        </w:tc>
        <w:tc>
          <w:tcPr>
            <w:tcW w:w="487" w:type="pct"/>
            <w:shd w:val="clear" w:color="000000" w:fill="FFFFFF"/>
          </w:tcPr>
          <w:p w14:paraId="15B7A72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194D18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536BE4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202F416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</w:tr>
      <w:tr w:rsidR="00FA71BC" w:rsidRPr="00EF2013" w14:paraId="6BC1455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01C3E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687EF6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27F6EDB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  <w:tc>
          <w:tcPr>
            <w:tcW w:w="399" w:type="pct"/>
            <w:shd w:val="clear" w:color="000000" w:fill="FFFFFF"/>
          </w:tcPr>
          <w:p w14:paraId="4709ABD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913343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88</w:t>
            </w:r>
          </w:p>
        </w:tc>
        <w:tc>
          <w:tcPr>
            <w:tcW w:w="487" w:type="pct"/>
            <w:shd w:val="clear" w:color="000000" w:fill="FFFFFF"/>
          </w:tcPr>
          <w:p w14:paraId="50C646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617CD29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CA73DE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06FE7AF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FA71BC" w:rsidRPr="00EF2013" w14:paraId="738F9EA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08D864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066094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657E790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55</w:t>
            </w:r>
          </w:p>
        </w:tc>
        <w:tc>
          <w:tcPr>
            <w:tcW w:w="399" w:type="pct"/>
            <w:shd w:val="clear" w:color="000000" w:fill="FFFFFF"/>
          </w:tcPr>
          <w:p w14:paraId="3FF6D18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AD0D5D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49</w:t>
            </w:r>
          </w:p>
        </w:tc>
        <w:tc>
          <w:tcPr>
            <w:tcW w:w="487" w:type="pct"/>
            <w:shd w:val="clear" w:color="000000" w:fill="FFFFFF"/>
          </w:tcPr>
          <w:p w14:paraId="38A7D8D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8" w:type="pct"/>
            <w:shd w:val="clear" w:color="000000" w:fill="FFFFFF"/>
          </w:tcPr>
          <w:p w14:paraId="1A35A9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7BE5D8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7D16ED0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</w:tbl>
    <w:p w14:paraId="67C62B3B" w14:textId="77777777" w:rsidR="00FA71BC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38756A0C" w14:textId="77777777" w:rsidR="00FA71BC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0B72329E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>
        <w:rPr>
          <w:rFonts w:ascii="Arial" w:hAnsi="Arial" w:cs="Arial"/>
          <w:color w:val="2A2A2A"/>
          <w:sz w:val="22"/>
          <w:szCs w:val="22"/>
        </w:rPr>
        <w:t xml:space="preserve">Lakewood </w:t>
      </w:r>
      <w:r w:rsidRPr="00EF2013">
        <w:rPr>
          <w:rFonts w:ascii="Arial" w:hAnsi="Arial" w:cs="Arial"/>
          <w:color w:val="2A2A2A"/>
          <w:sz w:val="22"/>
          <w:szCs w:val="22"/>
        </w:rPr>
        <w:t>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EF2013" w14:paraId="6FE77A05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370C8C3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776C42B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0F4868C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67E895B3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0C3D41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53AC2496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E046B1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5A8DB1C4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8E9869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1DC44C4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A46CFB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099CA33E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92F254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00B56DD6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B434CD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738D682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E40F3A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CD0F00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36949DD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71</w:t>
            </w:r>
          </w:p>
        </w:tc>
        <w:tc>
          <w:tcPr>
            <w:tcW w:w="399" w:type="pct"/>
            <w:shd w:val="clear" w:color="000000" w:fill="FFFFFF"/>
          </w:tcPr>
          <w:p w14:paraId="7E776F5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6F7EFB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487" w:type="pct"/>
            <w:shd w:val="clear" w:color="000000" w:fill="FFFFFF"/>
          </w:tcPr>
          <w:p w14:paraId="30B5254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306361F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FB3214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6101F4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</w:t>
            </w:r>
          </w:p>
        </w:tc>
      </w:tr>
      <w:tr w:rsidR="00FA71BC" w:rsidRPr="00EF2013" w14:paraId="1F9F489D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2E2375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0B7249B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3A83D3E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399" w:type="pct"/>
            <w:shd w:val="clear" w:color="000000" w:fill="FFFFFF"/>
          </w:tcPr>
          <w:p w14:paraId="6E64B1C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2806463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49</w:t>
            </w:r>
          </w:p>
        </w:tc>
        <w:tc>
          <w:tcPr>
            <w:tcW w:w="487" w:type="pct"/>
            <w:shd w:val="clear" w:color="000000" w:fill="FFFFFF"/>
          </w:tcPr>
          <w:p w14:paraId="13BF802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34A4DE9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3FB3E9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489BE4A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</w:tr>
      <w:tr w:rsidR="00FA71BC" w:rsidRPr="00EF2013" w14:paraId="1518C00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CB16B2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D679E6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0B342E2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399" w:type="pct"/>
            <w:shd w:val="clear" w:color="000000" w:fill="FFFFFF"/>
          </w:tcPr>
          <w:p w14:paraId="6BDB877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FE9301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487" w:type="pct"/>
            <w:shd w:val="clear" w:color="000000" w:fill="FFFFFF"/>
          </w:tcPr>
          <w:p w14:paraId="0FE66AA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1597288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2FB311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59971BF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</w:tr>
      <w:tr w:rsidR="00FA71BC" w:rsidRPr="00EF2013" w14:paraId="5F76BB3D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18C8D1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80D611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74521F3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399" w:type="pct"/>
            <w:shd w:val="clear" w:color="000000" w:fill="FFFFFF"/>
          </w:tcPr>
          <w:p w14:paraId="0D858BB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74D4DB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72</w:t>
            </w:r>
          </w:p>
        </w:tc>
        <w:tc>
          <w:tcPr>
            <w:tcW w:w="487" w:type="pct"/>
            <w:shd w:val="clear" w:color="000000" w:fill="FFFFFF"/>
          </w:tcPr>
          <w:p w14:paraId="4BABFAD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1FC3DA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7AC229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61B7B3B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</w:tr>
      <w:tr w:rsidR="00FA71BC" w:rsidRPr="00EF2013" w14:paraId="67C34D5E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8F9F6B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87B99D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18CA67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83</w:t>
            </w:r>
          </w:p>
        </w:tc>
        <w:tc>
          <w:tcPr>
            <w:tcW w:w="399" w:type="pct"/>
            <w:shd w:val="clear" w:color="000000" w:fill="FFFFFF"/>
          </w:tcPr>
          <w:p w14:paraId="27F796F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606729A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67</w:t>
            </w:r>
          </w:p>
        </w:tc>
        <w:tc>
          <w:tcPr>
            <w:tcW w:w="487" w:type="pct"/>
            <w:shd w:val="clear" w:color="000000" w:fill="FFFFFF"/>
          </w:tcPr>
          <w:p w14:paraId="70B657D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1E54C15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4896E7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1760630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</w:tr>
      <w:tr w:rsidR="00FA71BC" w:rsidRPr="00EF2013" w14:paraId="6457B402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A7C02D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1285B6F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2EC8F8C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  <w:tc>
          <w:tcPr>
            <w:tcW w:w="399" w:type="pct"/>
            <w:shd w:val="clear" w:color="000000" w:fill="FFFFFF"/>
          </w:tcPr>
          <w:p w14:paraId="6EFD867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0F1D8E8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487" w:type="pct"/>
            <w:shd w:val="clear" w:color="000000" w:fill="FFFFFF"/>
          </w:tcPr>
          <w:p w14:paraId="7BF29DF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25A24E3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EA067C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ABA338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</w:tbl>
    <w:p w14:paraId="13A19522" w14:textId="77777777" w:rsidR="00FA71BC" w:rsidRPr="00EF2013" w:rsidRDefault="00FA71BC" w:rsidP="00FA71BC">
      <w:pPr>
        <w:pStyle w:val="TableParagraph"/>
        <w:kinsoku w:val="0"/>
        <w:overflowPunct w:val="0"/>
        <w:ind w:left="784" w:firstLine="656"/>
        <w:rPr>
          <w:rFonts w:ascii="Arial" w:hAnsi="Arial" w:cs="Arial"/>
          <w:color w:val="2A2A2A"/>
          <w:sz w:val="22"/>
          <w:szCs w:val="22"/>
        </w:rPr>
      </w:pPr>
    </w:p>
    <w:p w14:paraId="38E2FC1D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Maximo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EF2013" w14:paraId="77758C40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76EEB84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3F21650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7F2D652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0B8F72ED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938A01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2C61D8AA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40C1AA7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60B5F76A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FE1895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4A5E43F7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D623C8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5CB84900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24D575E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2C1987F2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A81250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63FDEAEB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3925AD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0B5254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50650AC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89</w:t>
            </w:r>
          </w:p>
        </w:tc>
        <w:tc>
          <w:tcPr>
            <w:tcW w:w="399" w:type="pct"/>
            <w:shd w:val="clear" w:color="000000" w:fill="FFFFFF"/>
          </w:tcPr>
          <w:p w14:paraId="4F5AA4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6357057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70</w:t>
            </w:r>
          </w:p>
        </w:tc>
        <w:tc>
          <w:tcPr>
            <w:tcW w:w="487" w:type="pct"/>
            <w:shd w:val="clear" w:color="000000" w:fill="FFFFFF"/>
          </w:tcPr>
          <w:p w14:paraId="1C7975A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7AA3762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BF9E63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371" w:type="pct"/>
            <w:shd w:val="clear" w:color="000000" w:fill="FFFFFF"/>
          </w:tcPr>
          <w:p w14:paraId="6D013FE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</w:tr>
      <w:tr w:rsidR="00FA71BC" w:rsidRPr="00EF2013" w14:paraId="36493E12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F2A1D6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DB6BEB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56BEC16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58</w:t>
            </w:r>
          </w:p>
        </w:tc>
        <w:tc>
          <w:tcPr>
            <w:tcW w:w="399" w:type="pct"/>
            <w:shd w:val="clear" w:color="000000" w:fill="FFFFFF"/>
          </w:tcPr>
          <w:p w14:paraId="6F0E673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69B21F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48</w:t>
            </w:r>
          </w:p>
        </w:tc>
        <w:tc>
          <w:tcPr>
            <w:tcW w:w="487" w:type="pct"/>
            <w:shd w:val="clear" w:color="000000" w:fill="FFFFFF"/>
          </w:tcPr>
          <w:p w14:paraId="5872F15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CA1BD6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3EBB24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3422CE1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FA71BC" w:rsidRPr="00EF2013" w14:paraId="11B16DD6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2DEF9B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F1F2F7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5A6C820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  <w:tc>
          <w:tcPr>
            <w:tcW w:w="399" w:type="pct"/>
            <w:shd w:val="clear" w:color="000000" w:fill="FFFFFF"/>
          </w:tcPr>
          <w:p w14:paraId="0FC44CC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78C28E7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54</w:t>
            </w:r>
          </w:p>
        </w:tc>
        <w:tc>
          <w:tcPr>
            <w:tcW w:w="487" w:type="pct"/>
            <w:shd w:val="clear" w:color="000000" w:fill="FFFFFF"/>
          </w:tcPr>
          <w:p w14:paraId="5AE1389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0D44B0F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F46428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657341D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FA71BC" w:rsidRPr="00EF2013" w14:paraId="13F69FC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ECF5BF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4081FE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56BC761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64</w:t>
            </w:r>
          </w:p>
        </w:tc>
        <w:tc>
          <w:tcPr>
            <w:tcW w:w="399" w:type="pct"/>
            <w:shd w:val="clear" w:color="000000" w:fill="FFFFFF"/>
          </w:tcPr>
          <w:p w14:paraId="170C6C9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2AF855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51</w:t>
            </w:r>
          </w:p>
        </w:tc>
        <w:tc>
          <w:tcPr>
            <w:tcW w:w="487" w:type="pct"/>
            <w:shd w:val="clear" w:color="000000" w:fill="FFFFFF"/>
          </w:tcPr>
          <w:p w14:paraId="329B77A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114A371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672FEC4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348957B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</w:tr>
      <w:tr w:rsidR="00FA71BC" w:rsidRPr="00EF2013" w14:paraId="535DF6B4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75BA99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128711E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62C790E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47</w:t>
            </w:r>
          </w:p>
        </w:tc>
        <w:tc>
          <w:tcPr>
            <w:tcW w:w="399" w:type="pct"/>
            <w:shd w:val="clear" w:color="000000" w:fill="FFFFFF"/>
          </w:tcPr>
          <w:p w14:paraId="1D0FE08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0524EA9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43</w:t>
            </w:r>
          </w:p>
        </w:tc>
        <w:tc>
          <w:tcPr>
            <w:tcW w:w="487" w:type="pct"/>
            <w:shd w:val="clear" w:color="000000" w:fill="FFFFFF"/>
          </w:tcPr>
          <w:p w14:paraId="7447828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8" w:type="pct"/>
            <w:shd w:val="clear" w:color="000000" w:fill="FFFFFF"/>
          </w:tcPr>
          <w:p w14:paraId="76669A2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934BDC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371" w:type="pct"/>
            <w:shd w:val="clear" w:color="000000" w:fill="FFFFFF"/>
          </w:tcPr>
          <w:p w14:paraId="576185F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</w:tr>
      <w:tr w:rsidR="00FA71BC" w:rsidRPr="00EF2013" w14:paraId="067DA221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6CE2F4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3EF8B97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66F0020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56</w:t>
            </w:r>
          </w:p>
        </w:tc>
        <w:tc>
          <w:tcPr>
            <w:tcW w:w="399" w:type="pct"/>
            <w:shd w:val="clear" w:color="000000" w:fill="FFFFFF"/>
          </w:tcPr>
          <w:p w14:paraId="208B247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5035D4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41</w:t>
            </w:r>
          </w:p>
        </w:tc>
        <w:tc>
          <w:tcPr>
            <w:tcW w:w="487" w:type="pct"/>
            <w:shd w:val="clear" w:color="000000" w:fill="FFFFFF"/>
          </w:tcPr>
          <w:p w14:paraId="3D1E110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8" w:type="pct"/>
            <w:shd w:val="clear" w:color="000000" w:fill="FFFFFF"/>
          </w:tcPr>
          <w:p w14:paraId="458142F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0AF3DC4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48552BC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</w:tr>
    </w:tbl>
    <w:p w14:paraId="1CC172E1" w14:textId="77777777" w:rsidR="00FA71BC" w:rsidRPr="00EF2013" w:rsidRDefault="00FA71BC" w:rsidP="00FA71BC">
      <w:pPr>
        <w:pStyle w:val="TableParagraph"/>
        <w:kinsoku w:val="0"/>
        <w:overflowPunct w:val="0"/>
        <w:rPr>
          <w:rFonts w:ascii="Arial" w:hAnsi="Arial" w:cs="Arial"/>
          <w:color w:val="2A2A2A"/>
          <w:sz w:val="22"/>
          <w:szCs w:val="22"/>
        </w:rPr>
      </w:pPr>
    </w:p>
    <w:p w14:paraId="4460DFA1" w14:textId="77777777" w:rsidR="00FA71BC" w:rsidRPr="00EF2013" w:rsidRDefault="00FA71BC" w:rsidP="00FA71BC">
      <w:pPr>
        <w:pStyle w:val="TableParagraph"/>
        <w:kinsoku w:val="0"/>
        <w:overflowPunct w:val="0"/>
        <w:ind w:right="369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 xml:space="preserve">Ozona Elementary 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EF2013" w14:paraId="704DE2CE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536FFEA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0A8A0ED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6D68E9D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6CE071E3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797E111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74619FE6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0403BF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1B48F428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8CB675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0E475E87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3021B2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62D9D87A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A52AA9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30666C3F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645372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03DCAFE0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7702E6F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564059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293887E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122</w:t>
            </w:r>
          </w:p>
        </w:tc>
        <w:tc>
          <w:tcPr>
            <w:tcW w:w="399" w:type="pct"/>
            <w:shd w:val="clear" w:color="000000" w:fill="FFFFFF"/>
          </w:tcPr>
          <w:p w14:paraId="78C21B9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49A8F03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7114DDD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14</w:t>
            </w:r>
          </w:p>
        </w:tc>
        <w:tc>
          <w:tcPr>
            <w:tcW w:w="488" w:type="pct"/>
            <w:shd w:val="clear" w:color="000000" w:fill="FFFFFF"/>
          </w:tcPr>
          <w:p w14:paraId="488ED20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A1D13D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388FE8A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</w:tr>
      <w:tr w:rsidR="00FA71BC" w:rsidRPr="00EF2013" w14:paraId="1A74CD2E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4453E51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18960F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6E5A2FA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112</w:t>
            </w:r>
          </w:p>
        </w:tc>
        <w:tc>
          <w:tcPr>
            <w:tcW w:w="399" w:type="pct"/>
            <w:shd w:val="clear" w:color="000000" w:fill="FFFFFF"/>
          </w:tcPr>
          <w:p w14:paraId="14E436C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1215261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87" w:type="pct"/>
            <w:shd w:val="clear" w:color="000000" w:fill="FFFFFF"/>
          </w:tcPr>
          <w:p w14:paraId="5062042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5B4581C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49007E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748B2E1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99</w:t>
            </w:r>
          </w:p>
        </w:tc>
      </w:tr>
      <w:tr w:rsidR="00FA71BC" w:rsidRPr="00EF2013" w14:paraId="20A0EEE0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DF00B7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4CF5B9F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09EB0BE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109</w:t>
            </w:r>
          </w:p>
        </w:tc>
        <w:tc>
          <w:tcPr>
            <w:tcW w:w="399" w:type="pct"/>
            <w:shd w:val="clear" w:color="000000" w:fill="FFFFFF"/>
          </w:tcPr>
          <w:p w14:paraId="1933422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5E7CB6D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87" w:type="pct"/>
            <w:shd w:val="clear" w:color="000000" w:fill="FFFFFF"/>
          </w:tcPr>
          <w:p w14:paraId="717F418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8" w:type="pct"/>
            <w:shd w:val="clear" w:color="000000" w:fill="FFFFFF"/>
          </w:tcPr>
          <w:p w14:paraId="3A02AA3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348104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4EA4BAD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</w:tr>
      <w:tr w:rsidR="00FA71BC" w:rsidRPr="00EF2013" w14:paraId="3DAA9BF9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8F8CB4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B9A928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53F4CA1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121</w:t>
            </w:r>
          </w:p>
        </w:tc>
        <w:tc>
          <w:tcPr>
            <w:tcW w:w="399" w:type="pct"/>
            <w:shd w:val="clear" w:color="000000" w:fill="FFFFFF"/>
          </w:tcPr>
          <w:p w14:paraId="70F9CE4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3A6ACE7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2E80457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</w:t>
            </w:r>
          </w:p>
        </w:tc>
        <w:tc>
          <w:tcPr>
            <w:tcW w:w="488" w:type="pct"/>
            <w:shd w:val="clear" w:color="000000" w:fill="FFFFFF"/>
          </w:tcPr>
          <w:p w14:paraId="09F6891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51F6893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371" w:type="pct"/>
            <w:shd w:val="clear" w:color="000000" w:fill="FFFFFF"/>
          </w:tcPr>
          <w:p w14:paraId="79FB6DA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102</w:t>
            </w:r>
          </w:p>
        </w:tc>
      </w:tr>
      <w:tr w:rsidR="00FA71BC" w:rsidRPr="00EF2013" w14:paraId="1B4CE27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52E867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74EA138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52FBB24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139</w:t>
            </w:r>
          </w:p>
        </w:tc>
        <w:tc>
          <w:tcPr>
            <w:tcW w:w="399" w:type="pct"/>
            <w:shd w:val="clear" w:color="000000" w:fill="FFFFFF"/>
          </w:tcPr>
          <w:p w14:paraId="1CF41DD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5C29DA8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87" w:type="pct"/>
            <w:shd w:val="clear" w:color="000000" w:fill="FFFFFF"/>
          </w:tcPr>
          <w:p w14:paraId="4CB279C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16</w:t>
            </w:r>
          </w:p>
        </w:tc>
        <w:tc>
          <w:tcPr>
            <w:tcW w:w="488" w:type="pct"/>
            <w:shd w:val="clear" w:color="000000" w:fill="FFFFFF"/>
          </w:tcPr>
          <w:p w14:paraId="75F70C0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21964E7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1E4D6C9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114</w:t>
            </w:r>
          </w:p>
        </w:tc>
      </w:tr>
      <w:tr w:rsidR="00FA71BC" w:rsidRPr="00EF2013" w14:paraId="2E86FE8C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F9976E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6D735D2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7DCA587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134</w:t>
            </w:r>
          </w:p>
        </w:tc>
        <w:tc>
          <w:tcPr>
            <w:tcW w:w="399" w:type="pct"/>
            <w:shd w:val="clear" w:color="000000" w:fill="FFFFFF"/>
          </w:tcPr>
          <w:p w14:paraId="56B1CF2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7E66303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315393C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488" w:type="pct"/>
            <w:shd w:val="clear" w:color="000000" w:fill="FFFFFF"/>
          </w:tcPr>
          <w:p w14:paraId="6E591A5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6B53C49B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371" w:type="pct"/>
            <w:shd w:val="clear" w:color="000000" w:fill="FFFFFF"/>
          </w:tcPr>
          <w:p w14:paraId="07AA623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</w:tbl>
    <w:p w14:paraId="0BE01289" w14:textId="77777777" w:rsidR="00FA71BC" w:rsidRPr="00EF2013" w:rsidRDefault="00FA71BC" w:rsidP="00FA71BC">
      <w:pPr>
        <w:pStyle w:val="TableParagraph"/>
        <w:kinsoku w:val="0"/>
        <w:overflowPunct w:val="0"/>
        <w:ind w:right="369"/>
        <w:rPr>
          <w:rFonts w:ascii="Arial" w:hAnsi="Arial" w:cs="Arial"/>
          <w:color w:val="2A2A2A"/>
          <w:sz w:val="22"/>
          <w:szCs w:val="22"/>
        </w:rPr>
      </w:pPr>
    </w:p>
    <w:p w14:paraId="2E33C4CC" w14:textId="77777777" w:rsidR="00FA71BC" w:rsidRPr="00EF2013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2A2A2A"/>
          <w:sz w:val="22"/>
          <w:szCs w:val="22"/>
        </w:rPr>
      </w:pPr>
      <w:r w:rsidRPr="00EF2013">
        <w:rPr>
          <w:rFonts w:ascii="Arial" w:hAnsi="Arial" w:cs="Arial"/>
          <w:color w:val="2A2A2A"/>
          <w:sz w:val="22"/>
          <w:szCs w:val="22"/>
        </w:rPr>
        <w:t>Sunset Hills Elementary</w:t>
      </w:r>
    </w:p>
    <w:tbl>
      <w:tblPr>
        <w:tblW w:w="54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1"/>
        <w:gridCol w:w="1169"/>
        <w:gridCol w:w="811"/>
        <w:gridCol w:w="900"/>
        <w:gridCol w:w="989"/>
        <w:gridCol w:w="991"/>
        <w:gridCol w:w="853"/>
        <w:gridCol w:w="754"/>
      </w:tblGrid>
      <w:tr w:rsidR="00FA71BC" w:rsidRPr="00EF2013" w14:paraId="764697A0" w14:textId="77777777" w:rsidTr="003A45E5">
        <w:trPr>
          <w:trHeight w:val="530"/>
        </w:trPr>
        <w:tc>
          <w:tcPr>
            <w:tcW w:w="797" w:type="pct"/>
            <w:shd w:val="clear" w:color="000000" w:fill="FFFFFF"/>
            <w:vAlign w:val="center"/>
          </w:tcPr>
          <w:p w14:paraId="1311945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Course Code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14:paraId="247472F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Grade Level</w:t>
            </w:r>
          </w:p>
        </w:tc>
        <w:tc>
          <w:tcPr>
            <w:tcW w:w="575" w:type="pct"/>
            <w:shd w:val="clear" w:color="000000" w:fill="FFFFFF"/>
          </w:tcPr>
          <w:p w14:paraId="226C6C9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Total Number of Students</w:t>
            </w:r>
          </w:p>
        </w:tc>
        <w:tc>
          <w:tcPr>
            <w:tcW w:w="399" w:type="pct"/>
            <w:shd w:val="clear" w:color="000000" w:fill="FFFFFF"/>
          </w:tcPr>
          <w:p w14:paraId="348FA3EB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59042E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Asian</w:t>
            </w:r>
          </w:p>
        </w:tc>
        <w:tc>
          <w:tcPr>
            <w:tcW w:w="443" w:type="pct"/>
            <w:shd w:val="clear" w:color="000000" w:fill="FFFFFF"/>
          </w:tcPr>
          <w:p w14:paraId="0A62FA7A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22FBF0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Black</w:t>
            </w:r>
          </w:p>
        </w:tc>
        <w:tc>
          <w:tcPr>
            <w:tcW w:w="487" w:type="pct"/>
            <w:shd w:val="clear" w:color="000000" w:fill="FFFFFF"/>
          </w:tcPr>
          <w:p w14:paraId="4CC09642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1351419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sz w:val="20"/>
                <w:szCs w:val="20"/>
              </w:rPr>
              <w:t>Hispanic</w:t>
            </w:r>
          </w:p>
        </w:tc>
        <w:tc>
          <w:tcPr>
            <w:tcW w:w="488" w:type="pct"/>
            <w:shd w:val="clear" w:color="000000" w:fill="FFFFFF"/>
          </w:tcPr>
          <w:p w14:paraId="2F4DE8A4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5AE2AA8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Island Pacific</w:t>
            </w:r>
          </w:p>
        </w:tc>
        <w:tc>
          <w:tcPr>
            <w:tcW w:w="420" w:type="pct"/>
            <w:shd w:val="clear" w:color="000000" w:fill="FFFFFF"/>
          </w:tcPr>
          <w:p w14:paraId="44B5CE4C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0DB802B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Multi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racial</w:t>
            </w:r>
          </w:p>
        </w:tc>
        <w:tc>
          <w:tcPr>
            <w:tcW w:w="371" w:type="pct"/>
            <w:shd w:val="clear" w:color="000000" w:fill="FFFFFF"/>
          </w:tcPr>
          <w:p w14:paraId="674DF149" w14:textId="77777777" w:rsidR="00FA71BC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Race</w:t>
            </w:r>
          </w:p>
          <w:p w14:paraId="342E7B8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CB7D75">
              <w:rPr>
                <w:rFonts w:ascii="Arial" w:eastAsia="Times New Roman" w:hAnsi="Arial" w:cs="Arial"/>
                <w:bCs/>
                <w:sz w:val="20"/>
                <w:szCs w:val="20"/>
              </w:rPr>
              <w:t>White</w:t>
            </w:r>
          </w:p>
        </w:tc>
      </w:tr>
      <w:tr w:rsidR="00FA71BC" w:rsidRPr="00EF2013" w14:paraId="0DC187AC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D33D94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5020010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1924225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K</w:t>
            </w:r>
          </w:p>
        </w:tc>
        <w:tc>
          <w:tcPr>
            <w:tcW w:w="575" w:type="pct"/>
            <w:shd w:val="clear" w:color="000000" w:fill="FFFFFF"/>
          </w:tcPr>
          <w:p w14:paraId="1A45FC09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399" w:type="pct"/>
            <w:shd w:val="clear" w:color="000000" w:fill="FFFFFF"/>
          </w:tcPr>
          <w:p w14:paraId="09E2A0F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443" w:type="pct"/>
            <w:shd w:val="clear" w:color="000000" w:fill="FFFFFF"/>
          </w:tcPr>
          <w:p w14:paraId="5646DAD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7745FDC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488" w:type="pct"/>
            <w:shd w:val="clear" w:color="000000" w:fill="FFFFFF"/>
          </w:tcPr>
          <w:p w14:paraId="5326E5A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1644666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5918214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60</w:t>
            </w:r>
          </w:p>
        </w:tc>
      </w:tr>
      <w:tr w:rsidR="00FA71BC" w:rsidRPr="00EF2013" w14:paraId="6B7FBC38" w14:textId="77777777" w:rsidTr="003A45E5">
        <w:trPr>
          <w:trHeight w:val="287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547E940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5020020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1701690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1</w:t>
            </w:r>
          </w:p>
        </w:tc>
        <w:tc>
          <w:tcPr>
            <w:tcW w:w="575" w:type="pct"/>
            <w:shd w:val="clear" w:color="000000" w:fill="FFFFFF"/>
          </w:tcPr>
          <w:p w14:paraId="2C27B40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79</w:t>
            </w:r>
          </w:p>
        </w:tc>
        <w:tc>
          <w:tcPr>
            <w:tcW w:w="399" w:type="pct"/>
            <w:shd w:val="clear" w:color="000000" w:fill="FFFFFF"/>
          </w:tcPr>
          <w:p w14:paraId="0A32FD2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443" w:type="pct"/>
            <w:shd w:val="clear" w:color="000000" w:fill="FFFFFF"/>
          </w:tcPr>
          <w:p w14:paraId="6126EEB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2DA03CF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13</w:t>
            </w:r>
          </w:p>
        </w:tc>
        <w:tc>
          <w:tcPr>
            <w:tcW w:w="488" w:type="pct"/>
            <w:shd w:val="clear" w:color="000000" w:fill="FFFFFF"/>
          </w:tcPr>
          <w:p w14:paraId="774EC350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23A7C52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71" w:type="pct"/>
            <w:shd w:val="clear" w:color="000000" w:fill="FFFFFF"/>
          </w:tcPr>
          <w:p w14:paraId="7642609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57</w:t>
            </w:r>
          </w:p>
        </w:tc>
      </w:tr>
      <w:tr w:rsidR="00FA71BC" w:rsidRPr="00EF2013" w14:paraId="1D3401A8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1E64A1D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5020030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15A255F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2</w:t>
            </w:r>
          </w:p>
        </w:tc>
        <w:tc>
          <w:tcPr>
            <w:tcW w:w="575" w:type="pct"/>
            <w:shd w:val="clear" w:color="000000" w:fill="FFFFFF"/>
          </w:tcPr>
          <w:p w14:paraId="0FC8541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87</w:t>
            </w:r>
          </w:p>
        </w:tc>
        <w:tc>
          <w:tcPr>
            <w:tcW w:w="399" w:type="pct"/>
            <w:shd w:val="clear" w:color="000000" w:fill="FFFFFF"/>
          </w:tcPr>
          <w:p w14:paraId="134F107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B3830D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15B7D45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488" w:type="pct"/>
            <w:shd w:val="clear" w:color="000000" w:fill="FFFFFF"/>
          </w:tcPr>
          <w:p w14:paraId="48592A8D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1FC2381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371" w:type="pct"/>
            <w:shd w:val="clear" w:color="000000" w:fill="FFFFFF"/>
          </w:tcPr>
          <w:p w14:paraId="78EFA90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70</w:t>
            </w:r>
          </w:p>
        </w:tc>
      </w:tr>
      <w:tr w:rsidR="00FA71BC" w:rsidRPr="00EF2013" w14:paraId="45B7AE3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6F303F9A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5020040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904F24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3</w:t>
            </w:r>
          </w:p>
        </w:tc>
        <w:tc>
          <w:tcPr>
            <w:tcW w:w="575" w:type="pct"/>
            <w:shd w:val="clear" w:color="000000" w:fill="FFFFFF"/>
          </w:tcPr>
          <w:p w14:paraId="3DCF670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95</w:t>
            </w:r>
          </w:p>
        </w:tc>
        <w:tc>
          <w:tcPr>
            <w:tcW w:w="399" w:type="pct"/>
            <w:shd w:val="clear" w:color="000000" w:fill="FFFFFF"/>
          </w:tcPr>
          <w:p w14:paraId="58B0848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06DA35F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87" w:type="pct"/>
            <w:shd w:val="clear" w:color="000000" w:fill="FFFFFF"/>
          </w:tcPr>
          <w:p w14:paraId="7C545024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49935D0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3563C6C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371" w:type="pct"/>
            <w:shd w:val="clear" w:color="000000" w:fill="FFFFFF"/>
          </w:tcPr>
          <w:p w14:paraId="4FCEA5B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74</w:t>
            </w:r>
          </w:p>
        </w:tc>
      </w:tr>
      <w:tr w:rsidR="00FA71BC" w:rsidRPr="00EF2013" w14:paraId="57BCD323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32A2C32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5020050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2924925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4</w:t>
            </w:r>
          </w:p>
        </w:tc>
        <w:tc>
          <w:tcPr>
            <w:tcW w:w="575" w:type="pct"/>
            <w:shd w:val="clear" w:color="000000" w:fill="FFFFFF"/>
          </w:tcPr>
          <w:p w14:paraId="7B0F0D2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82</w:t>
            </w:r>
          </w:p>
        </w:tc>
        <w:tc>
          <w:tcPr>
            <w:tcW w:w="399" w:type="pct"/>
            <w:shd w:val="clear" w:color="000000" w:fill="FFFFFF"/>
          </w:tcPr>
          <w:p w14:paraId="0B77E96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43" w:type="pct"/>
            <w:shd w:val="clear" w:color="000000" w:fill="FFFFFF"/>
          </w:tcPr>
          <w:p w14:paraId="12411D3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487" w:type="pct"/>
            <w:shd w:val="clear" w:color="000000" w:fill="FFFFFF"/>
          </w:tcPr>
          <w:p w14:paraId="670A5477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488" w:type="pct"/>
            <w:shd w:val="clear" w:color="000000" w:fill="FFFFFF"/>
          </w:tcPr>
          <w:p w14:paraId="12574DBF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420" w:type="pct"/>
            <w:shd w:val="clear" w:color="000000" w:fill="FFFFFF"/>
          </w:tcPr>
          <w:p w14:paraId="3A4E5D2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371" w:type="pct"/>
            <w:shd w:val="clear" w:color="000000" w:fill="FFFFFF"/>
          </w:tcPr>
          <w:p w14:paraId="6B593115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61</w:t>
            </w:r>
          </w:p>
        </w:tc>
      </w:tr>
      <w:tr w:rsidR="00FA71BC" w:rsidRPr="00EF2013" w14:paraId="7925712B" w14:textId="77777777" w:rsidTr="003A45E5">
        <w:trPr>
          <w:trHeight w:val="260"/>
        </w:trPr>
        <w:tc>
          <w:tcPr>
            <w:tcW w:w="797" w:type="pct"/>
            <w:shd w:val="clear" w:color="000000" w:fill="FFFFFF"/>
            <w:vAlign w:val="center"/>
            <w:hideMark/>
          </w:tcPr>
          <w:p w14:paraId="01FCBDC2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5020060</w:t>
            </w:r>
          </w:p>
        </w:tc>
        <w:tc>
          <w:tcPr>
            <w:tcW w:w="1019" w:type="pct"/>
            <w:shd w:val="clear" w:color="000000" w:fill="FFFFFF"/>
            <w:vAlign w:val="center"/>
            <w:hideMark/>
          </w:tcPr>
          <w:p w14:paraId="58087F5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EF2013">
              <w:rPr>
                <w:rFonts w:ascii="Arial" w:eastAsia="Times New Roman" w:hAnsi="Arial" w:cs="Arial"/>
                <w:bCs/>
                <w:sz w:val="22"/>
                <w:szCs w:val="22"/>
              </w:rPr>
              <w:t>Science Grade 5</w:t>
            </w:r>
          </w:p>
        </w:tc>
        <w:tc>
          <w:tcPr>
            <w:tcW w:w="575" w:type="pct"/>
            <w:shd w:val="clear" w:color="000000" w:fill="FFFFFF"/>
          </w:tcPr>
          <w:p w14:paraId="590ADBF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86</w:t>
            </w:r>
          </w:p>
        </w:tc>
        <w:tc>
          <w:tcPr>
            <w:tcW w:w="399" w:type="pct"/>
            <w:shd w:val="clear" w:color="000000" w:fill="FFFFFF"/>
          </w:tcPr>
          <w:p w14:paraId="10A67B83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43" w:type="pct"/>
            <w:shd w:val="clear" w:color="000000" w:fill="FFFFFF"/>
          </w:tcPr>
          <w:p w14:paraId="5DDD1B11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487" w:type="pct"/>
            <w:shd w:val="clear" w:color="000000" w:fill="FFFFFF"/>
          </w:tcPr>
          <w:p w14:paraId="06644A26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88" w:type="pct"/>
            <w:shd w:val="clear" w:color="000000" w:fill="FFFFFF"/>
          </w:tcPr>
          <w:p w14:paraId="507D47A8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420" w:type="pct"/>
            <w:shd w:val="clear" w:color="000000" w:fill="FFFFFF"/>
          </w:tcPr>
          <w:p w14:paraId="7132C62E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371" w:type="pct"/>
            <w:shd w:val="clear" w:color="000000" w:fill="FFFFFF"/>
          </w:tcPr>
          <w:p w14:paraId="43E9BDDC" w14:textId="77777777" w:rsidR="00FA71BC" w:rsidRPr="00EF2013" w:rsidRDefault="00FA71BC" w:rsidP="003A45E5">
            <w:pPr>
              <w:jc w:val="center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Cs/>
                <w:sz w:val="22"/>
                <w:szCs w:val="22"/>
              </w:rPr>
              <w:t>68</w:t>
            </w:r>
          </w:p>
        </w:tc>
      </w:tr>
    </w:tbl>
    <w:p w14:paraId="2C736D11" w14:textId="77777777" w:rsidR="00FA71BC" w:rsidRPr="00EF2013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343434"/>
          <w:sz w:val="22"/>
          <w:szCs w:val="22"/>
        </w:rPr>
      </w:pPr>
    </w:p>
    <w:p w14:paraId="632BF51F" w14:textId="77777777" w:rsidR="00FA71BC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343434"/>
          <w:sz w:val="22"/>
          <w:szCs w:val="22"/>
        </w:rPr>
      </w:pPr>
    </w:p>
    <w:p w14:paraId="28679F33" w14:textId="77777777" w:rsidR="00FA71BC" w:rsidRDefault="00FA71BC" w:rsidP="00FA71BC">
      <w:pPr>
        <w:tabs>
          <w:tab w:val="left" w:pos="483"/>
        </w:tabs>
        <w:kinsoku w:val="0"/>
        <w:overflowPunct w:val="0"/>
        <w:ind w:right="405"/>
        <w:rPr>
          <w:rFonts w:ascii="Arial" w:hAnsi="Arial" w:cs="Arial"/>
          <w:color w:val="343434"/>
          <w:sz w:val="22"/>
          <w:szCs w:val="22"/>
        </w:rPr>
      </w:pPr>
    </w:p>
    <w:p w14:paraId="4FFA9E7F" w14:textId="77777777" w:rsidR="00FA71BC" w:rsidRPr="001D0B22" w:rsidRDefault="00FA71BC" w:rsidP="008C0048">
      <w:pPr>
        <w:jc w:val="both"/>
        <w:rPr>
          <w:rFonts w:ascii="Arial" w:eastAsia="Times New Roman" w:hAnsi="Arial" w:cs="Arial"/>
        </w:rPr>
      </w:pPr>
    </w:p>
    <w:p w14:paraId="0BCFF7FA" w14:textId="5D80B00B" w:rsidR="008C0048" w:rsidRDefault="008C0048"/>
    <w:sectPr w:rsidR="008C0048" w:rsidSect="00A21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08" w:hanging="365"/>
      </w:pPr>
      <w:rPr>
        <w:rFonts w:ascii="Times New Roman" w:hAnsi="Times New Roman" w:cs="Times New Roman"/>
        <w:b w:val="0"/>
        <w:bCs w:val="0"/>
        <w:w w:val="105"/>
      </w:rPr>
    </w:lvl>
    <w:lvl w:ilvl="1">
      <w:numFmt w:val="bullet"/>
      <w:lvlText w:val="•"/>
      <w:lvlJc w:val="left"/>
      <w:pPr>
        <w:ind w:left="1786" w:hanging="365"/>
      </w:pPr>
    </w:lvl>
    <w:lvl w:ilvl="2">
      <w:numFmt w:val="bullet"/>
      <w:lvlText w:val="•"/>
      <w:lvlJc w:val="left"/>
      <w:pPr>
        <w:ind w:left="2772" w:hanging="365"/>
      </w:pPr>
    </w:lvl>
    <w:lvl w:ilvl="3">
      <w:numFmt w:val="bullet"/>
      <w:lvlText w:val="•"/>
      <w:lvlJc w:val="left"/>
      <w:pPr>
        <w:ind w:left="3758" w:hanging="365"/>
      </w:pPr>
    </w:lvl>
    <w:lvl w:ilvl="4">
      <w:numFmt w:val="bullet"/>
      <w:lvlText w:val="•"/>
      <w:lvlJc w:val="left"/>
      <w:pPr>
        <w:ind w:left="4744" w:hanging="365"/>
      </w:pPr>
    </w:lvl>
    <w:lvl w:ilvl="5">
      <w:numFmt w:val="bullet"/>
      <w:lvlText w:val="•"/>
      <w:lvlJc w:val="left"/>
      <w:pPr>
        <w:ind w:left="5730" w:hanging="365"/>
      </w:pPr>
    </w:lvl>
    <w:lvl w:ilvl="6">
      <w:numFmt w:val="bullet"/>
      <w:lvlText w:val="•"/>
      <w:lvlJc w:val="left"/>
      <w:pPr>
        <w:ind w:left="6716" w:hanging="365"/>
      </w:pPr>
    </w:lvl>
    <w:lvl w:ilvl="7">
      <w:numFmt w:val="bullet"/>
      <w:lvlText w:val="•"/>
      <w:lvlJc w:val="left"/>
      <w:pPr>
        <w:ind w:left="7702" w:hanging="365"/>
      </w:pPr>
    </w:lvl>
    <w:lvl w:ilvl="8">
      <w:numFmt w:val="bullet"/>
      <w:lvlText w:val="•"/>
      <w:lvlJc w:val="left"/>
      <w:pPr>
        <w:ind w:left="8688" w:hanging="365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836" w:hanging="365"/>
      </w:pPr>
      <w:rPr>
        <w:rFonts w:ascii="Times New Roman" w:hAnsi="Times New Roman" w:cs="Times New Roman"/>
        <w:b w:val="0"/>
        <w:bCs w:val="0"/>
        <w:color w:val="282828"/>
        <w:w w:val="106"/>
        <w:sz w:val="23"/>
        <w:szCs w:val="23"/>
      </w:rPr>
    </w:lvl>
    <w:lvl w:ilvl="1">
      <w:numFmt w:val="bullet"/>
      <w:lvlText w:val="•"/>
      <w:lvlJc w:val="left"/>
      <w:pPr>
        <w:ind w:left="1740" w:hanging="365"/>
      </w:pPr>
    </w:lvl>
    <w:lvl w:ilvl="2">
      <w:numFmt w:val="bullet"/>
      <w:lvlText w:val="•"/>
      <w:lvlJc w:val="left"/>
      <w:pPr>
        <w:ind w:left="2640" w:hanging="365"/>
      </w:pPr>
    </w:lvl>
    <w:lvl w:ilvl="3">
      <w:numFmt w:val="bullet"/>
      <w:lvlText w:val="•"/>
      <w:lvlJc w:val="left"/>
      <w:pPr>
        <w:ind w:left="3540" w:hanging="365"/>
      </w:pPr>
    </w:lvl>
    <w:lvl w:ilvl="4">
      <w:numFmt w:val="bullet"/>
      <w:lvlText w:val="•"/>
      <w:lvlJc w:val="left"/>
      <w:pPr>
        <w:ind w:left="4440" w:hanging="365"/>
      </w:pPr>
    </w:lvl>
    <w:lvl w:ilvl="5">
      <w:numFmt w:val="bullet"/>
      <w:lvlText w:val="•"/>
      <w:lvlJc w:val="left"/>
      <w:pPr>
        <w:ind w:left="5340" w:hanging="365"/>
      </w:pPr>
    </w:lvl>
    <w:lvl w:ilvl="6">
      <w:numFmt w:val="bullet"/>
      <w:lvlText w:val="•"/>
      <w:lvlJc w:val="left"/>
      <w:pPr>
        <w:ind w:left="6240" w:hanging="365"/>
      </w:pPr>
    </w:lvl>
    <w:lvl w:ilvl="7">
      <w:numFmt w:val="bullet"/>
      <w:lvlText w:val="•"/>
      <w:lvlJc w:val="left"/>
      <w:pPr>
        <w:ind w:left="7140" w:hanging="365"/>
      </w:pPr>
    </w:lvl>
    <w:lvl w:ilvl="8">
      <w:numFmt w:val="bullet"/>
      <w:lvlText w:val="•"/>
      <w:lvlJc w:val="left"/>
      <w:pPr>
        <w:ind w:left="8040" w:hanging="365"/>
      </w:pPr>
    </w:lvl>
  </w:abstractNum>
  <w:abstractNum w:abstractNumId="2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left="606" w:hanging="336"/>
      </w:pPr>
      <w:rPr>
        <w:rFonts w:ascii="Times New Roman" w:hAnsi="Times New Roman" w:cs="Times New Roman"/>
        <w:b w:val="0"/>
        <w:bCs w:val="0"/>
        <w:spacing w:val="25"/>
        <w:w w:val="78"/>
      </w:rPr>
    </w:lvl>
    <w:lvl w:ilvl="1">
      <w:start w:val="1"/>
      <w:numFmt w:val="lowerLetter"/>
      <w:lvlText w:val="%2)"/>
      <w:lvlJc w:val="left"/>
      <w:pPr>
        <w:ind w:left="1788" w:hanging="361"/>
      </w:pPr>
      <w:rPr>
        <w:rFonts w:ascii="Times New Roman" w:hAnsi="Times New Roman" w:cs="Times New Roman"/>
        <w:b w:val="0"/>
        <w:bCs w:val="0"/>
        <w:w w:val="103"/>
      </w:rPr>
    </w:lvl>
    <w:lvl w:ilvl="2">
      <w:numFmt w:val="bullet"/>
      <w:lvlText w:val="•"/>
      <w:lvlJc w:val="left"/>
      <w:pPr>
        <w:ind w:left="2656" w:hanging="361"/>
      </w:pPr>
    </w:lvl>
    <w:lvl w:ilvl="3">
      <w:numFmt w:val="bullet"/>
      <w:lvlText w:val="•"/>
      <w:lvlJc w:val="left"/>
      <w:pPr>
        <w:ind w:left="3523" w:hanging="361"/>
      </w:pPr>
    </w:lvl>
    <w:lvl w:ilvl="4">
      <w:numFmt w:val="bullet"/>
      <w:lvlText w:val="•"/>
      <w:lvlJc w:val="left"/>
      <w:pPr>
        <w:ind w:left="4390" w:hanging="361"/>
      </w:pPr>
    </w:lvl>
    <w:lvl w:ilvl="5">
      <w:numFmt w:val="bullet"/>
      <w:lvlText w:val="•"/>
      <w:lvlJc w:val="left"/>
      <w:pPr>
        <w:ind w:left="5256" w:hanging="361"/>
      </w:pPr>
    </w:lvl>
    <w:lvl w:ilvl="6">
      <w:numFmt w:val="bullet"/>
      <w:lvlText w:val="•"/>
      <w:lvlJc w:val="left"/>
      <w:pPr>
        <w:ind w:left="6123" w:hanging="361"/>
      </w:pPr>
    </w:lvl>
    <w:lvl w:ilvl="7">
      <w:numFmt w:val="bullet"/>
      <w:lvlText w:val="•"/>
      <w:lvlJc w:val="left"/>
      <w:pPr>
        <w:ind w:left="6990" w:hanging="361"/>
      </w:pPr>
    </w:lvl>
    <w:lvl w:ilvl="8">
      <w:numFmt w:val="bullet"/>
      <w:lvlText w:val="•"/>
      <w:lvlJc w:val="left"/>
      <w:pPr>
        <w:ind w:left="7856" w:hanging="361"/>
      </w:pPr>
    </w:lvl>
  </w:abstractNum>
  <w:abstractNum w:abstractNumId="3">
    <w:nsid w:val="272F7516"/>
    <w:multiLevelType w:val="hybridMultilevel"/>
    <w:tmpl w:val="79F67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67D49"/>
    <w:multiLevelType w:val="hybridMultilevel"/>
    <w:tmpl w:val="4C40B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4248"/>
    <w:multiLevelType w:val="hybridMultilevel"/>
    <w:tmpl w:val="EA229D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6920"/>
    <w:multiLevelType w:val="hybridMultilevel"/>
    <w:tmpl w:val="9D0A1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8716C"/>
    <w:multiLevelType w:val="hybridMultilevel"/>
    <w:tmpl w:val="BC86D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6B0AF4"/>
    <w:multiLevelType w:val="hybridMultilevel"/>
    <w:tmpl w:val="B8342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6508B6"/>
    <w:multiLevelType w:val="hybridMultilevel"/>
    <w:tmpl w:val="A7DAC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A4413"/>
    <w:multiLevelType w:val="hybridMultilevel"/>
    <w:tmpl w:val="AD60D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0019B"/>
    <w:multiLevelType w:val="hybridMultilevel"/>
    <w:tmpl w:val="8732F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E1C25"/>
    <w:multiLevelType w:val="hybridMultilevel"/>
    <w:tmpl w:val="915AD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A1"/>
    <w:rsid w:val="00056245"/>
    <w:rsid w:val="008523F0"/>
    <w:rsid w:val="008C0048"/>
    <w:rsid w:val="00970AA1"/>
    <w:rsid w:val="00A217AD"/>
    <w:rsid w:val="00CF07FA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BDE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FA71BC"/>
    <w:pPr>
      <w:widowControl w:val="0"/>
      <w:autoSpaceDE w:val="0"/>
      <w:autoSpaceDN w:val="0"/>
      <w:adjustRightInd w:val="0"/>
      <w:ind w:left="112"/>
      <w:outlineLvl w:val="1"/>
    </w:pPr>
    <w:rPr>
      <w:rFonts w:ascii="Times New Roman" w:hAnsi="Times New Roman" w:cs="Times New Roman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0A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FA71BC"/>
    <w:rPr>
      <w:rFonts w:ascii="Times New Roman" w:hAnsi="Times New Roman" w:cs="Times New Roman"/>
      <w:b/>
      <w:bCs/>
      <w:sz w:val="23"/>
      <w:szCs w:val="23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FA71BC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ind w:left="2880"/>
    </w:pPr>
    <w:rPr>
      <w:rFonts w:ascii="Arial" w:eastAsiaTheme="majorEastAsia" w:hAnsi="Arial" w:cstheme="majorBidi"/>
    </w:rPr>
  </w:style>
  <w:style w:type="paragraph" w:styleId="BodyText">
    <w:name w:val="Body Text"/>
    <w:basedOn w:val="Normal"/>
    <w:link w:val="BodyTextChar"/>
    <w:uiPriority w:val="1"/>
    <w:qFormat/>
    <w:rsid w:val="00FA71BC"/>
    <w:pPr>
      <w:widowControl w:val="0"/>
      <w:autoSpaceDE w:val="0"/>
      <w:autoSpaceDN w:val="0"/>
      <w:adjustRightInd w:val="0"/>
      <w:ind w:left="446"/>
    </w:pPr>
    <w:rPr>
      <w:rFonts w:ascii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FA71BC"/>
    <w:rPr>
      <w:rFonts w:ascii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Normal"/>
    <w:uiPriority w:val="1"/>
    <w:qFormat/>
    <w:rsid w:val="00FA71BC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A71B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A71BC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71BC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A71B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1589</Words>
  <Characters>9061</Characters>
  <Application>Microsoft Macintosh Word</Application>
  <DocSecurity>0</DocSecurity>
  <Lines>75</Lines>
  <Paragraphs>21</Paragraphs>
  <ScaleCrop>false</ScaleCrop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Rafalski Shana</dc:creator>
  <cp:keywords/>
  <dc:description/>
  <cp:lastModifiedBy>Rafalski Shana</cp:lastModifiedBy>
  <cp:revision>5</cp:revision>
  <dcterms:created xsi:type="dcterms:W3CDTF">2016-04-29T01:31:00Z</dcterms:created>
  <dcterms:modified xsi:type="dcterms:W3CDTF">2016-04-30T16:25:00Z</dcterms:modified>
</cp:coreProperties>
</file>